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4EC72" w14:textId="77777777" w:rsidR="00AE1A0A" w:rsidRPr="0019260C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374F95E6" w14:textId="77777777" w:rsidR="00AE1A0A" w:rsidRPr="0019260C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03367326" w14:textId="77777777" w:rsidR="00AE1A0A" w:rsidRPr="0019260C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AEC1D12" w14:textId="77777777" w:rsidR="00AE1A0A" w:rsidRPr="0019260C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2FD1FA32" w14:textId="77777777" w:rsidR="00530587" w:rsidRPr="0019260C" w:rsidRDefault="00530587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15D6989B" w14:textId="77777777" w:rsidR="00E95689" w:rsidRPr="0019260C" w:rsidRDefault="00E95689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4A93824" w14:textId="77777777" w:rsidR="00E95689" w:rsidRPr="0019260C" w:rsidRDefault="00E95689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ADBA202" w14:textId="77777777" w:rsidR="00E95689" w:rsidRPr="0019260C" w:rsidRDefault="00E95689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6E2F3E7" w14:textId="77777777" w:rsidR="00E95689" w:rsidRPr="0019260C" w:rsidRDefault="00E95689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2BB3C235" w14:textId="77777777" w:rsidR="00E95689" w:rsidRPr="0019260C" w:rsidRDefault="00E95689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2A2E2433" w14:textId="77777777" w:rsidR="00E95689" w:rsidRDefault="00E95689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0A1EE602" w14:textId="77777777" w:rsidR="00530587" w:rsidRPr="0019260C" w:rsidRDefault="00530587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72F942A" w14:textId="5DF4B9EF" w:rsidR="00EC0092" w:rsidRPr="00992268" w:rsidRDefault="00EC0092" w:rsidP="002B4B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000"/>
          <w:tab w:val="left" w:pos="10080"/>
        </w:tabs>
        <w:suppressAutoHyphens/>
        <w:ind w:left="720"/>
        <w:rPr>
          <w:rFonts w:ascii="Arial" w:hAnsi="Arial" w:cs="Arial"/>
          <w:sz w:val="24"/>
          <w:szCs w:val="24"/>
          <w:u w:val="single"/>
        </w:rPr>
      </w:pPr>
      <w:r w:rsidRPr="00992268">
        <w:rPr>
          <w:rFonts w:ascii="Arial" w:hAnsi="Arial" w:cs="Arial"/>
          <w:b/>
          <w:sz w:val="24"/>
          <w:szCs w:val="24"/>
        </w:rPr>
        <w:t>Superior Court of Washington</w:t>
      </w:r>
      <w:r w:rsidR="002B4BAE" w:rsidRPr="00992268">
        <w:rPr>
          <w:rFonts w:ascii="Arial" w:hAnsi="Arial" w:cs="Arial"/>
          <w:b/>
          <w:sz w:val="24"/>
          <w:szCs w:val="24"/>
        </w:rPr>
        <w:t xml:space="preserve">, </w:t>
      </w:r>
      <w:r w:rsidRPr="00992268">
        <w:rPr>
          <w:rFonts w:ascii="Arial" w:hAnsi="Arial" w:cs="Arial"/>
          <w:b/>
          <w:sz w:val="24"/>
          <w:szCs w:val="24"/>
        </w:rPr>
        <w:t>County of</w:t>
      </w:r>
      <w:r w:rsidR="00EB033F">
        <w:rPr>
          <w:rFonts w:ascii="Arial" w:hAnsi="Arial" w:cs="Arial"/>
          <w:b/>
          <w:sz w:val="24"/>
          <w:szCs w:val="24"/>
        </w:rPr>
        <w:t xml:space="preserve"> </w:t>
      </w:r>
      <w:r w:rsidR="002B4BAE" w:rsidRPr="00992268">
        <w:rPr>
          <w:rFonts w:ascii="Arial" w:hAnsi="Arial" w:cs="Arial"/>
          <w:sz w:val="24"/>
          <w:szCs w:val="24"/>
          <w:u w:val="single"/>
        </w:rPr>
        <w:tab/>
      </w:r>
    </w:p>
    <w:p w14:paraId="0753EEB8" w14:textId="77777777" w:rsidR="00EC0092" w:rsidRPr="0019260C" w:rsidRDefault="00EC0092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19260C" w14:paraId="4633B48D" w14:textId="77777777" w:rsidTr="00A473DE">
        <w:trPr>
          <w:trHeight w:val="1746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F9CC0E" w14:textId="77777777" w:rsidR="00254C17" w:rsidRPr="00EB033F" w:rsidRDefault="00254C17" w:rsidP="00254C17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EB033F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565932" w:rsidRPr="00EB033F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EB033F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3F160C4E" w14:textId="77777777" w:rsidR="00254C17" w:rsidRPr="00992268" w:rsidRDefault="00254C17" w:rsidP="00254C17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</w:p>
          <w:p w14:paraId="4BE2D04C" w14:textId="77777777" w:rsidR="00254C17" w:rsidRPr="00992268" w:rsidRDefault="00254C17" w:rsidP="00254C17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</w:p>
          <w:p w14:paraId="575DC3C8" w14:textId="77777777" w:rsidR="00EC0092" w:rsidRPr="00992268" w:rsidRDefault="00254C17" w:rsidP="00565932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992268">
              <w:rPr>
                <w:rFonts w:ascii="Arial" w:hAnsi="Arial" w:cs="Arial"/>
                <w:sz w:val="22"/>
                <w:szCs w:val="22"/>
              </w:rPr>
              <w:t>_______________________________, In</w:t>
            </w:r>
            <w:r w:rsidR="00565932" w:rsidRPr="00992268">
              <w:rPr>
                <w:rFonts w:ascii="Arial" w:hAnsi="Arial" w:cs="Arial"/>
                <w:sz w:val="22"/>
                <w:szCs w:val="22"/>
              </w:rPr>
              <w:t>dividual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2CB722" w14:textId="77777777" w:rsidR="00EC0092" w:rsidRPr="00992268" w:rsidRDefault="00EC0092" w:rsidP="00361C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 w:rsidRPr="00992268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992268">
              <w:rPr>
                <w:rFonts w:ascii="Arial" w:hAnsi="Arial" w:cs="Arial"/>
                <w:sz w:val="22"/>
                <w:szCs w:val="22"/>
              </w:rPr>
              <w:t>.</w:t>
            </w:r>
            <w:r w:rsidRPr="0099226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3D8ACB0" w14:textId="19261EFF" w:rsidR="00250F11" w:rsidRPr="00992268" w:rsidRDefault="001E1150" w:rsidP="00361CD7">
            <w:pPr>
              <w:spacing w:before="6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992268">
              <w:rPr>
                <w:rFonts w:ascii="Arial" w:hAnsi="Arial" w:cs="Arial"/>
                <w:b/>
                <w:sz w:val="22"/>
                <w:szCs w:val="22"/>
              </w:rPr>
              <w:t>Motion to Appoint Successor/Co-</w:t>
            </w:r>
            <w:r w:rsidR="002B4BAE" w:rsidRPr="00992268">
              <w:rPr>
                <w:rFonts w:ascii="Arial" w:hAnsi="Arial" w:cs="Arial"/>
                <w:b/>
                <w:sz w:val="22"/>
                <w:szCs w:val="22"/>
              </w:rPr>
              <w:t>Guardian/Conservator</w:t>
            </w:r>
          </w:p>
          <w:p w14:paraId="7DB5E589" w14:textId="0879ABF7" w:rsidR="00250F11" w:rsidRPr="00361CD7" w:rsidRDefault="00250F11" w:rsidP="00361C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1CD7">
              <w:rPr>
                <w:rFonts w:ascii="Arial" w:hAnsi="Arial" w:cs="Arial"/>
                <w:sz w:val="22"/>
                <w:szCs w:val="22"/>
              </w:rPr>
              <w:t>(DSGSBG)</w:t>
            </w:r>
            <w:bookmarkEnd w:id="0"/>
          </w:p>
        </w:tc>
      </w:tr>
    </w:tbl>
    <w:p w14:paraId="48A261C2" w14:textId="12327AA7" w:rsidR="009149C9" w:rsidRPr="00992268" w:rsidRDefault="002B4BAE" w:rsidP="0019260C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 w:rsidRPr="00992268">
        <w:rPr>
          <w:rFonts w:ascii="Arial" w:hAnsi="Arial" w:cs="Arial"/>
          <w:b/>
          <w:sz w:val="32"/>
          <w:szCs w:val="32"/>
        </w:rPr>
        <w:t xml:space="preserve">Motion to Appoint Successor </w:t>
      </w:r>
      <w:r w:rsidR="001E1150" w:rsidRPr="00992268">
        <w:rPr>
          <w:rFonts w:ascii="Arial" w:hAnsi="Arial" w:cs="Arial"/>
          <w:b/>
          <w:sz w:val="32"/>
          <w:szCs w:val="32"/>
        </w:rPr>
        <w:t>or Co-</w:t>
      </w:r>
      <w:r w:rsidRPr="00992268">
        <w:rPr>
          <w:rFonts w:ascii="Arial" w:hAnsi="Arial" w:cs="Arial"/>
          <w:b/>
          <w:sz w:val="32"/>
          <w:szCs w:val="32"/>
        </w:rPr>
        <w:t>Guardian/Conservator</w:t>
      </w:r>
    </w:p>
    <w:p w14:paraId="188D35D5" w14:textId="47648A15" w:rsidR="002B4BAE" w:rsidRPr="00EB033F" w:rsidRDefault="002B4BAE" w:rsidP="002B4BAE">
      <w:pPr>
        <w:pStyle w:val="BodyTextIndent"/>
        <w:tabs>
          <w:tab w:val="left" w:pos="7110"/>
        </w:tabs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i/>
          <w:sz w:val="22"/>
          <w:szCs w:val="22"/>
        </w:rPr>
        <w:t>(Name)</w:t>
      </w:r>
      <w:r w:rsidR="00530587" w:rsidRPr="00EB033F">
        <w:rPr>
          <w:rFonts w:ascii="Arial" w:hAnsi="Arial" w:cs="Arial"/>
          <w:i/>
          <w:sz w:val="22"/>
          <w:szCs w:val="22"/>
        </w:rPr>
        <w:t xml:space="preserve"> </w:t>
      </w:r>
      <w:r w:rsidRPr="00EB033F">
        <w:rPr>
          <w:rFonts w:ascii="Arial" w:hAnsi="Arial" w:cs="Arial"/>
          <w:sz w:val="22"/>
          <w:szCs w:val="22"/>
          <w:u w:val="single"/>
        </w:rPr>
        <w:tab/>
      </w:r>
      <w:r w:rsidRPr="00992268">
        <w:rPr>
          <w:rFonts w:ascii="Arial" w:hAnsi="Arial" w:cs="Arial"/>
          <w:sz w:val="22"/>
          <w:szCs w:val="22"/>
        </w:rPr>
        <w:t xml:space="preserve"> </w:t>
      </w:r>
      <w:r w:rsidRPr="00EB033F">
        <w:rPr>
          <w:rFonts w:ascii="Arial" w:hAnsi="Arial" w:cs="Arial"/>
          <w:sz w:val="22"/>
          <w:szCs w:val="22"/>
        </w:rPr>
        <w:t xml:space="preserve">requests the following person to serve as: </w:t>
      </w:r>
      <w:r w:rsidR="002B3EE0" w:rsidRPr="00EB033F">
        <w:rPr>
          <w:rFonts w:ascii="Arial" w:hAnsi="Arial" w:cs="Arial"/>
          <w:sz w:val="22"/>
          <w:szCs w:val="22"/>
        </w:rPr>
        <w:t xml:space="preserve">[  ] </w:t>
      </w:r>
      <w:proofErr w:type="gramStart"/>
      <w:r w:rsidR="002B3EE0" w:rsidRPr="00EB033F">
        <w:rPr>
          <w:rFonts w:ascii="Arial" w:hAnsi="Arial" w:cs="Arial"/>
          <w:sz w:val="22"/>
          <w:szCs w:val="22"/>
        </w:rPr>
        <w:t>Successor</w:t>
      </w:r>
      <w:r w:rsidR="00530587" w:rsidRPr="00EB033F">
        <w:rPr>
          <w:rFonts w:ascii="Arial" w:hAnsi="Arial" w:cs="Arial"/>
          <w:sz w:val="22"/>
          <w:szCs w:val="22"/>
        </w:rPr>
        <w:t xml:space="preserve"> </w:t>
      </w:r>
      <w:r w:rsidR="002B3EE0" w:rsidRPr="00EB033F">
        <w:rPr>
          <w:rFonts w:ascii="Arial" w:hAnsi="Arial" w:cs="Arial"/>
          <w:sz w:val="22"/>
          <w:szCs w:val="22"/>
        </w:rPr>
        <w:t xml:space="preserve"> [</w:t>
      </w:r>
      <w:proofErr w:type="gramEnd"/>
      <w:r w:rsidR="002B3EE0" w:rsidRPr="00EB033F">
        <w:rPr>
          <w:rFonts w:ascii="Arial" w:hAnsi="Arial" w:cs="Arial"/>
          <w:sz w:val="22"/>
          <w:szCs w:val="22"/>
        </w:rPr>
        <w:t xml:space="preserve">  ] Co</w:t>
      </w:r>
      <w:r w:rsidR="001E1150" w:rsidRPr="00EB033F">
        <w:rPr>
          <w:rFonts w:ascii="Arial" w:hAnsi="Arial" w:cs="Arial"/>
          <w:sz w:val="22"/>
          <w:szCs w:val="22"/>
        </w:rPr>
        <w:t>-</w:t>
      </w:r>
      <w:r w:rsidR="00530587" w:rsidRPr="00EB033F">
        <w:rPr>
          <w:rFonts w:ascii="Arial" w:hAnsi="Arial" w:cs="Arial"/>
          <w:sz w:val="22"/>
          <w:szCs w:val="22"/>
        </w:rPr>
        <w:t xml:space="preserve"> </w:t>
      </w:r>
      <w:r w:rsidR="002B3EE0" w:rsidRPr="00EB033F">
        <w:rPr>
          <w:rFonts w:ascii="Arial" w:hAnsi="Arial" w:cs="Arial"/>
          <w:sz w:val="22"/>
          <w:szCs w:val="22"/>
        </w:rPr>
        <w:t xml:space="preserve"> </w:t>
      </w:r>
      <w:r w:rsidRPr="00EB033F">
        <w:rPr>
          <w:rFonts w:ascii="Arial" w:hAnsi="Arial" w:cs="Arial"/>
          <w:sz w:val="22"/>
          <w:szCs w:val="22"/>
        </w:rPr>
        <w:t>[  ] Guardian</w:t>
      </w:r>
      <w:r w:rsidR="00530587" w:rsidRPr="0032023F">
        <w:rPr>
          <w:rFonts w:ascii="Arial" w:hAnsi="Arial" w:cs="Arial"/>
          <w:sz w:val="22"/>
          <w:szCs w:val="22"/>
        </w:rPr>
        <w:t xml:space="preserve"> </w:t>
      </w:r>
      <w:r w:rsidRPr="0032023F">
        <w:rPr>
          <w:rFonts w:ascii="Arial" w:hAnsi="Arial" w:cs="Arial"/>
          <w:sz w:val="22"/>
          <w:szCs w:val="22"/>
        </w:rPr>
        <w:t xml:space="preserve"> [  ] Conservator</w:t>
      </w:r>
      <w:r w:rsidRPr="00EB033F">
        <w:rPr>
          <w:rFonts w:ascii="Arial" w:hAnsi="Arial" w:cs="Arial"/>
          <w:sz w:val="22"/>
          <w:szCs w:val="22"/>
        </w:rPr>
        <w:t>.</w:t>
      </w:r>
    </w:p>
    <w:p w14:paraId="7C56E47F" w14:textId="77777777" w:rsidR="009149C9" w:rsidRPr="00EB033F" w:rsidRDefault="00E95689" w:rsidP="002B4BAE">
      <w:pPr>
        <w:tabs>
          <w:tab w:val="left" w:pos="2160"/>
          <w:tab w:val="left" w:pos="9180"/>
        </w:tabs>
        <w:spacing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</w:rPr>
        <w:t>Name:</w:t>
      </w:r>
      <w:r w:rsidR="009149C9" w:rsidRPr="00EB033F">
        <w:rPr>
          <w:rFonts w:ascii="Arial" w:hAnsi="Arial" w:cs="Arial"/>
          <w:sz w:val="22"/>
          <w:szCs w:val="22"/>
        </w:rPr>
        <w:tab/>
      </w:r>
      <w:r w:rsidR="002B4BAE" w:rsidRPr="00EB033F">
        <w:rPr>
          <w:rFonts w:ascii="Arial" w:hAnsi="Arial" w:cs="Arial"/>
          <w:sz w:val="22"/>
          <w:szCs w:val="22"/>
          <w:u w:val="single"/>
        </w:rPr>
        <w:tab/>
      </w:r>
    </w:p>
    <w:p w14:paraId="2C88DE37" w14:textId="77777777" w:rsidR="009149C9" w:rsidRPr="00EB033F" w:rsidRDefault="00E95689" w:rsidP="002B4BAE">
      <w:pPr>
        <w:tabs>
          <w:tab w:val="left" w:pos="2160"/>
          <w:tab w:val="left" w:pos="918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Address</w:t>
      </w:r>
      <w:r w:rsidR="009149C9" w:rsidRPr="00EB033F">
        <w:rPr>
          <w:rFonts w:ascii="Arial" w:hAnsi="Arial" w:cs="Arial"/>
          <w:sz w:val="22"/>
          <w:szCs w:val="22"/>
        </w:rPr>
        <w:t>:</w:t>
      </w:r>
      <w:r w:rsidR="009149C9" w:rsidRPr="00EB033F">
        <w:rPr>
          <w:rFonts w:ascii="Arial" w:hAnsi="Arial" w:cs="Arial"/>
          <w:sz w:val="22"/>
          <w:szCs w:val="22"/>
        </w:rPr>
        <w:tab/>
      </w:r>
      <w:r w:rsidR="002B4BAE" w:rsidRPr="00EB033F">
        <w:rPr>
          <w:rFonts w:ascii="Arial" w:hAnsi="Arial" w:cs="Arial"/>
          <w:sz w:val="22"/>
          <w:szCs w:val="22"/>
          <w:u w:val="single"/>
        </w:rPr>
        <w:tab/>
      </w:r>
    </w:p>
    <w:p w14:paraId="19C1A40C" w14:textId="77777777" w:rsidR="002B4BAE" w:rsidRPr="00EB033F" w:rsidRDefault="009149C9" w:rsidP="002B4BAE">
      <w:pPr>
        <w:tabs>
          <w:tab w:val="left" w:pos="9180"/>
        </w:tabs>
        <w:spacing w:line="360" w:lineRule="auto"/>
        <w:ind w:left="2160" w:hanging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</w:rPr>
        <w:tab/>
      </w:r>
      <w:r w:rsidR="002B4BAE" w:rsidRPr="00EB033F">
        <w:rPr>
          <w:rFonts w:ascii="Arial" w:hAnsi="Arial" w:cs="Arial"/>
          <w:sz w:val="22"/>
          <w:szCs w:val="22"/>
          <w:u w:val="single"/>
        </w:rPr>
        <w:tab/>
      </w:r>
    </w:p>
    <w:p w14:paraId="34BF1F73" w14:textId="77777777" w:rsidR="002B4BAE" w:rsidRPr="00EB033F" w:rsidRDefault="009149C9" w:rsidP="002B4BAE">
      <w:pPr>
        <w:tabs>
          <w:tab w:val="left" w:pos="9180"/>
        </w:tabs>
        <w:spacing w:line="360" w:lineRule="auto"/>
        <w:ind w:left="2160" w:hanging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</w:rPr>
        <w:t>Phone</w:t>
      </w:r>
      <w:r w:rsidR="00E95689" w:rsidRPr="00EB033F">
        <w:rPr>
          <w:rFonts w:ascii="Arial" w:hAnsi="Arial" w:cs="Arial"/>
          <w:sz w:val="22"/>
          <w:szCs w:val="22"/>
        </w:rPr>
        <w:t>*</w:t>
      </w:r>
      <w:r w:rsidRPr="00EB033F">
        <w:rPr>
          <w:rFonts w:ascii="Arial" w:hAnsi="Arial" w:cs="Arial"/>
          <w:sz w:val="22"/>
          <w:szCs w:val="22"/>
        </w:rPr>
        <w:tab/>
      </w:r>
      <w:r w:rsidR="002B4BAE" w:rsidRPr="00EB033F">
        <w:rPr>
          <w:rFonts w:ascii="Arial" w:hAnsi="Arial" w:cs="Arial"/>
          <w:sz w:val="22"/>
          <w:szCs w:val="22"/>
          <w:u w:val="single"/>
        </w:rPr>
        <w:tab/>
      </w:r>
    </w:p>
    <w:p w14:paraId="2326565F" w14:textId="3EC6CEB7" w:rsidR="009149C9" w:rsidRPr="00EB033F" w:rsidRDefault="009149C9" w:rsidP="002B4BAE">
      <w:pPr>
        <w:tabs>
          <w:tab w:val="left" w:pos="9180"/>
        </w:tabs>
        <w:spacing w:line="360" w:lineRule="auto"/>
        <w:ind w:left="2160" w:hanging="144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 xml:space="preserve">Email </w:t>
      </w:r>
      <w:r w:rsidR="006B16C2" w:rsidRPr="00EB033F">
        <w:rPr>
          <w:rFonts w:ascii="Arial" w:hAnsi="Arial" w:cs="Arial"/>
          <w:sz w:val="22"/>
          <w:szCs w:val="22"/>
        </w:rPr>
        <w:t>a</w:t>
      </w:r>
      <w:r w:rsidRPr="00EB033F">
        <w:rPr>
          <w:rFonts w:ascii="Arial" w:hAnsi="Arial" w:cs="Arial"/>
          <w:sz w:val="22"/>
          <w:szCs w:val="22"/>
        </w:rPr>
        <w:t>ddress:</w:t>
      </w:r>
      <w:r w:rsidR="00E95689" w:rsidRPr="00EB033F">
        <w:rPr>
          <w:rFonts w:ascii="Arial" w:hAnsi="Arial" w:cs="Arial"/>
          <w:sz w:val="22"/>
          <w:szCs w:val="22"/>
        </w:rPr>
        <w:t xml:space="preserve"> </w:t>
      </w:r>
      <w:r w:rsidR="002B4BAE" w:rsidRPr="00EB033F">
        <w:rPr>
          <w:rFonts w:ascii="Arial" w:hAnsi="Arial" w:cs="Arial"/>
          <w:sz w:val="22"/>
          <w:szCs w:val="22"/>
          <w:u w:val="single"/>
        </w:rPr>
        <w:tab/>
      </w:r>
    </w:p>
    <w:p w14:paraId="0A71009B" w14:textId="5D07993B" w:rsidR="002B4BAE" w:rsidRPr="00EB033F" w:rsidRDefault="00A51B91" w:rsidP="00992268">
      <w:pPr>
        <w:tabs>
          <w:tab w:val="left" w:pos="5220"/>
          <w:tab w:val="left" w:pos="9270"/>
        </w:tabs>
        <w:spacing w:before="120"/>
        <w:rPr>
          <w:rFonts w:ascii="Arial" w:hAnsi="Arial" w:cs="Arial"/>
          <w:i/>
          <w:sz w:val="22"/>
          <w:szCs w:val="22"/>
          <w:u w:val="single"/>
        </w:rPr>
      </w:pPr>
      <w:r w:rsidRPr="00EB033F">
        <w:rPr>
          <w:rFonts w:ascii="Arial" w:hAnsi="Arial" w:cs="Arial"/>
          <w:i/>
          <w:sz w:val="22"/>
          <w:szCs w:val="22"/>
        </w:rPr>
        <w:t xml:space="preserve">(Name) </w:t>
      </w:r>
      <w:r w:rsidRPr="00EB033F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0659D9" w:rsidRPr="00EB033F">
        <w:rPr>
          <w:rFonts w:ascii="Arial" w:hAnsi="Arial" w:cs="Arial"/>
          <w:sz w:val="22"/>
          <w:szCs w:val="22"/>
        </w:rPr>
        <w:t>sh</w:t>
      </w:r>
      <w:r w:rsidRPr="00EB033F">
        <w:rPr>
          <w:rFonts w:ascii="Arial" w:hAnsi="Arial" w:cs="Arial"/>
          <w:sz w:val="22"/>
          <w:szCs w:val="22"/>
        </w:rPr>
        <w:t>ould be appointed</w:t>
      </w:r>
      <w:r w:rsidR="00530587" w:rsidRPr="00EB033F">
        <w:rPr>
          <w:rFonts w:ascii="Arial" w:hAnsi="Arial" w:cs="Arial"/>
          <w:sz w:val="22"/>
          <w:szCs w:val="22"/>
        </w:rPr>
        <w:t>,</w:t>
      </w:r>
      <w:r w:rsidR="002B3EE0" w:rsidRPr="00EB033F">
        <w:rPr>
          <w:rFonts w:ascii="Arial" w:hAnsi="Arial" w:cs="Arial"/>
          <w:sz w:val="22"/>
          <w:szCs w:val="22"/>
        </w:rPr>
        <w:t xml:space="preserve"> with the duties and authority in the Order Appointing Guardian and/or Conservator dated </w:t>
      </w:r>
      <w:r w:rsidR="002B3EE0" w:rsidRPr="00EB033F">
        <w:rPr>
          <w:rFonts w:ascii="Arial" w:hAnsi="Arial" w:cs="Arial"/>
          <w:sz w:val="22"/>
          <w:szCs w:val="22"/>
          <w:u w:val="single"/>
        </w:rPr>
        <w:tab/>
      </w:r>
      <w:r w:rsidR="002B3EE0" w:rsidRPr="00EB033F">
        <w:rPr>
          <w:rFonts w:ascii="Arial" w:hAnsi="Arial" w:cs="Arial"/>
          <w:sz w:val="22"/>
          <w:szCs w:val="22"/>
        </w:rPr>
        <w:t>.</w:t>
      </w:r>
    </w:p>
    <w:p w14:paraId="2C30FC9F" w14:textId="77777777" w:rsidR="00B86B4F" w:rsidRPr="00992268" w:rsidRDefault="00B86B4F" w:rsidP="00A473DE">
      <w:pPr>
        <w:rPr>
          <w:rFonts w:ascii="Arial" w:hAnsi="Arial" w:cs="Arial"/>
          <w:sz w:val="22"/>
          <w:szCs w:val="22"/>
        </w:rPr>
      </w:pPr>
    </w:p>
    <w:tbl>
      <w:tblPr>
        <w:tblW w:w="9162" w:type="dxa"/>
        <w:tblInd w:w="108" w:type="dxa"/>
        <w:tblLook w:val="04A0" w:firstRow="1" w:lastRow="0" w:firstColumn="1" w:lastColumn="0" w:noHBand="0" w:noVBand="1"/>
      </w:tblPr>
      <w:tblGrid>
        <w:gridCol w:w="4050"/>
        <w:gridCol w:w="360"/>
        <w:gridCol w:w="4752"/>
      </w:tblGrid>
      <w:tr w:rsidR="002B4BAE" w:rsidRPr="00EB033F" w14:paraId="79FBC1B9" w14:textId="77777777" w:rsidTr="00992268"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83015" w14:textId="77777777" w:rsidR="002B4BAE" w:rsidRPr="00EB033F" w:rsidRDefault="002B4BA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48398B0B" w14:textId="77777777" w:rsidR="002B4BAE" w:rsidRPr="00EB033F" w:rsidRDefault="002B4BA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7F0BF" w14:textId="77777777" w:rsidR="002B4BAE" w:rsidRPr="00EB033F" w:rsidRDefault="002B4BA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BAE" w:rsidRPr="00EB033F" w14:paraId="11D9509B" w14:textId="77777777" w:rsidTr="00992268"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43DD74" w14:textId="77777777" w:rsidR="002B4BAE" w:rsidRPr="00992268" w:rsidRDefault="002B4BAE" w:rsidP="00992268">
            <w:pPr>
              <w:ind w:left="-126"/>
              <w:rPr>
                <w:rFonts w:ascii="Arial" w:hAnsi="Arial" w:cs="Arial"/>
                <w:sz w:val="22"/>
                <w:szCs w:val="22"/>
              </w:rPr>
            </w:pPr>
            <w:r w:rsidRPr="00992268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360" w:type="dxa"/>
          </w:tcPr>
          <w:p w14:paraId="28937FBD" w14:textId="77777777" w:rsidR="002B4BAE" w:rsidRPr="00EB033F" w:rsidRDefault="002B4B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982BE9" w14:textId="6BF50DDB" w:rsidR="002B4BAE" w:rsidRPr="00EB033F" w:rsidRDefault="002B4BAE">
            <w:pPr>
              <w:pStyle w:val="Footer"/>
              <w:overflowPunct/>
              <w:autoSpaceDE/>
              <w:adjustRightInd/>
              <w:rPr>
                <w:rFonts w:ascii="Arial" w:hAnsi="Arial" w:cs="Arial"/>
                <w:i/>
                <w:sz w:val="22"/>
                <w:szCs w:val="22"/>
              </w:rPr>
            </w:pPr>
            <w:r w:rsidRPr="00992268">
              <w:rPr>
                <w:rFonts w:ascii="Arial" w:hAnsi="Arial" w:cs="Arial"/>
                <w:sz w:val="22"/>
                <w:szCs w:val="22"/>
              </w:rPr>
              <w:t>Print name</w:t>
            </w:r>
            <w:r w:rsidRPr="00EB033F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</w:t>
            </w:r>
            <w:r w:rsidRPr="00EB033F">
              <w:rPr>
                <w:rFonts w:ascii="Arial" w:hAnsi="Arial" w:cs="Arial"/>
                <w:sz w:val="22"/>
                <w:szCs w:val="22"/>
              </w:rPr>
              <w:t>[  ] WSBA [  ]CPG #</w:t>
            </w:r>
          </w:p>
        </w:tc>
      </w:tr>
    </w:tbl>
    <w:p w14:paraId="58F5FE4F" w14:textId="1AC0F457" w:rsidR="002B4BAE" w:rsidRPr="00EB033F" w:rsidRDefault="00530587" w:rsidP="002B4BAE">
      <w:pPr>
        <w:pStyle w:val="WAnote"/>
        <w:spacing w:after="120"/>
        <w:ind w:left="0" w:firstLine="0"/>
        <w:rPr>
          <w:iCs/>
        </w:rPr>
      </w:pPr>
      <w:r w:rsidRPr="00EB033F">
        <w:rPr>
          <w:iCs/>
        </w:rPr>
        <w:br/>
      </w:r>
      <w:r w:rsidR="002B4BAE" w:rsidRPr="00EB033F">
        <w:rPr>
          <w:iCs/>
        </w:rPr>
        <w:t>The following is my contact information:</w:t>
      </w:r>
    </w:p>
    <w:p w14:paraId="7029F8C9" w14:textId="232741F1" w:rsidR="00D071E9" w:rsidRPr="00992268" w:rsidRDefault="002B4BAE" w:rsidP="00992268">
      <w:pPr>
        <w:pStyle w:val="WAnote"/>
        <w:tabs>
          <w:tab w:val="left" w:pos="4680"/>
        </w:tabs>
        <w:spacing w:before="240"/>
        <w:ind w:left="0" w:firstLine="0"/>
        <w:rPr>
          <w:iCs/>
        </w:rPr>
      </w:pPr>
      <w:r w:rsidRPr="00992268">
        <w:t>Email:</w:t>
      </w:r>
      <w:r w:rsidRPr="00992268">
        <w:rPr>
          <w:i/>
        </w:rPr>
        <w:t xml:space="preserve">  </w:t>
      </w:r>
      <w:r w:rsidRPr="00992268">
        <w:rPr>
          <w:iCs/>
        </w:rPr>
        <w:t>____________________________</w:t>
      </w:r>
      <w:r w:rsidRPr="00992268">
        <w:rPr>
          <w:iCs/>
        </w:rPr>
        <w:tab/>
      </w:r>
      <w:r w:rsidRPr="00992268">
        <w:t xml:space="preserve">Phone </w:t>
      </w:r>
      <w:r w:rsidRPr="00992268">
        <w:rPr>
          <w:i/>
        </w:rPr>
        <w:t>(Optional)</w:t>
      </w:r>
      <w:r w:rsidRPr="00992268">
        <w:t>:</w:t>
      </w:r>
      <w:r w:rsidRPr="00992268">
        <w:rPr>
          <w:i/>
        </w:rPr>
        <w:t xml:space="preserve"> </w:t>
      </w:r>
      <w:r w:rsidRPr="00992268">
        <w:rPr>
          <w:iCs/>
        </w:rPr>
        <w:t>_______________________</w:t>
      </w:r>
    </w:p>
    <w:p w14:paraId="4B3017BA" w14:textId="77777777" w:rsidR="00D071E9" w:rsidRDefault="00D071E9">
      <w:pPr>
        <w:overflowPunct/>
        <w:autoSpaceDE/>
        <w:autoSpaceDN/>
        <w:adjustRightInd/>
        <w:textAlignment w:val="auto"/>
        <w:rPr>
          <w:rFonts w:ascii="Arial" w:eastAsia="MS Mincho" w:hAnsi="Arial" w:cs="Arial"/>
          <w:iCs/>
          <w:lang w:eastAsia="ja-JP"/>
        </w:rPr>
      </w:pPr>
      <w:r>
        <w:rPr>
          <w:iCs/>
        </w:rPr>
        <w:br w:type="page"/>
      </w:r>
    </w:p>
    <w:p w14:paraId="01F8E09F" w14:textId="77777777" w:rsidR="002B4BAE" w:rsidRDefault="002B4BAE" w:rsidP="002B4BAE">
      <w:pPr>
        <w:pStyle w:val="WAnote"/>
        <w:spacing w:before="240"/>
        <w:ind w:left="0" w:firstLine="0"/>
        <w:rPr>
          <w:iCs/>
          <w:sz w:val="20"/>
          <w:szCs w:val="20"/>
        </w:rPr>
      </w:pPr>
    </w:p>
    <w:p w14:paraId="5E4A4260" w14:textId="77777777" w:rsidR="002B4BAE" w:rsidRPr="002B4BAE" w:rsidRDefault="002B4BAE" w:rsidP="009922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000"/>
          <w:tab w:val="left" w:pos="10080"/>
        </w:tabs>
        <w:suppressAutoHyphens/>
        <w:spacing w:before="3000" w:after="120"/>
        <w:ind w:left="720"/>
        <w:rPr>
          <w:rFonts w:ascii="Arial" w:hAnsi="Arial" w:cs="Arial"/>
          <w:sz w:val="26"/>
          <w:szCs w:val="26"/>
          <w:u w:val="single"/>
        </w:rPr>
      </w:pPr>
      <w:r w:rsidRPr="0019260C">
        <w:rPr>
          <w:rFonts w:ascii="Arial" w:hAnsi="Arial" w:cs="Arial"/>
          <w:b/>
          <w:sz w:val="26"/>
          <w:szCs w:val="26"/>
        </w:rPr>
        <w:t>Superior Court of Washington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19260C">
        <w:rPr>
          <w:rFonts w:ascii="Arial" w:hAnsi="Arial" w:cs="Arial"/>
          <w:b/>
          <w:sz w:val="26"/>
          <w:szCs w:val="26"/>
        </w:rPr>
        <w:t>County of</w:t>
      </w:r>
      <w:r>
        <w:rPr>
          <w:rFonts w:ascii="Arial" w:hAnsi="Arial" w:cs="Arial"/>
          <w:b/>
          <w:sz w:val="26"/>
          <w:szCs w:val="26"/>
          <w:u w:val="single"/>
        </w:rPr>
        <w:tab/>
      </w:r>
    </w:p>
    <w:p w14:paraId="61E15894" w14:textId="77777777" w:rsidR="002B4BAE" w:rsidRPr="0019260C" w:rsidRDefault="002B4BAE" w:rsidP="002B4B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2B4BAE" w:rsidRPr="0019260C" w14:paraId="4D4397AC" w14:textId="77777777" w:rsidTr="00654DDD">
        <w:trPr>
          <w:trHeight w:val="1746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1021B3" w14:textId="77777777" w:rsidR="002B4BAE" w:rsidRPr="0019260C" w:rsidRDefault="002B4BAE" w:rsidP="00654DDD">
            <w:pPr>
              <w:ind w:right="144"/>
              <w:rPr>
                <w:rFonts w:ascii="Arial" w:hAnsi="Arial" w:cs="Arial"/>
                <w:sz w:val="22"/>
              </w:rPr>
            </w:pPr>
            <w:r w:rsidRPr="0019260C">
              <w:rPr>
                <w:rFonts w:ascii="Arial" w:hAnsi="Arial" w:cs="Arial"/>
                <w:sz w:val="22"/>
              </w:rPr>
              <w:t>In the Guardianship</w:t>
            </w:r>
            <w:r>
              <w:rPr>
                <w:rFonts w:ascii="Arial" w:hAnsi="Arial" w:cs="Arial"/>
                <w:sz w:val="22"/>
              </w:rPr>
              <w:t>/Conservatorship</w:t>
            </w:r>
            <w:r w:rsidRPr="0019260C">
              <w:rPr>
                <w:rFonts w:ascii="Arial" w:hAnsi="Arial" w:cs="Arial"/>
                <w:sz w:val="22"/>
              </w:rPr>
              <w:t xml:space="preserve"> of:</w:t>
            </w:r>
          </w:p>
          <w:p w14:paraId="0EE99424" w14:textId="77777777" w:rsidR="002B4BAE" w:rsidRPr="0019260C" w:rsidRDefault="002B4BAE" w:rsidP="00654DDD">
            <w:pPr>
              <w:ind w:right="144"/>
              <w:rPr>
                <w:rFonts w:ascii="Arial" w:hAnsi="Arial" w:cs="Arial"/>
                <w:sz w:val="22"/>
              </w:rPr>
            </w:pPr>
          </w:p>
          <w:p w14:paraId="31E4E0D3" w14:textId="77777777" w:rsidR="002B4BAE" w:rsidRDefault="002B4BAE" w:rsidP="00654DDD">
            <w:pPr>
              <w:ind w:right="144"/>
              <w:rPr>
                <w:rFonts w:ascii="Arial" w:hAnsi="Arial" w:cs="Arial"/>
                <w:sz w:val="22"/>
              </w:rPr>
            </w:pPr>
          </w:p>
          <w:p w14:paraId="4E517B2E" w14:textId="77777777" w:rsidR="00530587" w:rsidRPr="0019260C" w:rsidRDefault="00530587" w:rsidP="00654DDD">
            <w:pPr>
              <w:ind w:right="144"/>
              <w:rPr>
                <w:rFonts w:ascii="Arial" w:hAnsi="Arial" w:cs="Arial"/>
                <w:sz w:val="22"/>
              </w:rPr>
            </w:pPr>
          </w:p>
          <w:p w14:paraId="3491DDE3" w14:textId="77777777" w:rsidR="002B4BAE" w:rsidRPr="0019260C" w:rsidRDefault="002B4BAE" w:rsidP="00654DDD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</w:rPr>
            </w:pPr>
            <w:r w:rsidRPr="0019260C">
              <w:rPr>
                <w:rFonts w:ascii="Arial" w:hAnsi="Arial" w:cs="Arial"/>
                <w:sz w:val="22"/>
              </w:rPr>
              <w:t>_______________________________, In</w:t>
            </w:r>
            <w:r>
              <w:rPr>
                <w:rFonts w:ascii="Arial" w:hAnsi="Arial" w:cs="Arial"/>
                <w:sz w:val="22"/>
              </w:rPr>
              <w:t>dividual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FA2222" w14:textId="77777777" w:rsidR="002B4BAE" w:rsidRPr="0019260C" w:rsidRDefault="002B4BAE" w:rsidP="00361C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260C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19260C">
              <w:rPr>
                <w:rFonts w:ascii="Arial" w:hAnsi="Arial" w:cs="Arial"/>
                <w:sz w:val="24"/>
                <w:szCs w:val="24"/>
              </w:rPr>
              <w:t>.</w:t>
            </w:r>
            <w:r w:rsidRPr="0019260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137974AA" w14:textId="54C1E419" w:rsidR="002B4BAE" w:rsidRPr="0019260C" w:rsidRDefault="00A51B91" w:rsidP="00361CD7">
            <w:pPr>
              <w:spacing w:before="60"/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Order</w:t>
            </w:r>
            <w:r w:rsidR="002B4BAE">
              <w:rPr>
                <w:rFonts w:ascii="Arial" w:hAnsi="Arial" w:cs="Arial"/>
                <w:b/>
                <w:sz w:val="24"/>
                <w:szCs w:val="24"/>
              </w:rPr>
              <w:t xml:space="preserve"> Appoint</w:t>
            </w:r>
            <w:r>
              <w:rPr>
                <w:rFonts w:ascii="Arial" w:hAnsi="Arial" w:cs="Arial"/>
                <w:b/>
                <w:sz w:val="24"/>
                <w:szCs w:val="24"/>
              </w:rPr>
              <w:t>ing</w:t>
            </w:r>
            <w:r w:rsidR="002B4BAE">
              <w:rPr>
                <w:rFonts w:ascii="Arial" w:hAnsi="Arial" w:cs="Arial"/>
                <w:b/>
                <w:sz w:val="24"/>
                <w:szCs w:val="24"/>
              </w:rPr>
              <w:t xml:space="preserve"> Successor </w:t>
            </w:r>
            <w:r w:rsidR="001E1150">
              <w:rPr>
                <w:rFonts w:ascii="Arial" w:hAnsi="Arial" w:cs="Arial"/>
                <w:b/>
                <w:sz w:val="24"/>
                <w:szCs w:val="24"/>
              </w:rPr>
              <w:t xml:space="preserve">or Co - </w:t>
            </w:r>
            <w:r w:rsidR="002B4BAE">
              <w:rPr>
                <w:rFonts w:ascii="Arial" w:hAnsi="Arial" w:cs="Arial"/>
                <w:b/>
                <w:sz w:val="24"/>
                <w:szCs w:val="24"/>
              </w:rPr>
              <w:t>Guardian/Conservator</w:t>
            </w:r>
          </w:p>
          <w:p w14:paraId="357D5222" w14:textId="55D62DD9" w:rsidR="002B4BAE" w:rsidRPr="0019260C" w:rsidRDefault="000659D9" w:rsidP="00361CD7">
            <w:pPr>
              <w:spacing w:before="60"/>
              <w:ind w:right="14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RCW 11.130.055</w:t>
            </w:r>
          </w:p>
          <w:p w14:paraId="4B34BB21" w14:textId="77777777" w:rsidR="002B4BAE" w:rsidRPr="00361CD7" w:rsidRDefault="002B4BAE" w:rsidP="00361C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CD7">
              <w:rPr>
                <w:rFonts w:ascii="Arial" w:hAnsi="Arial" w:cs="Arial"/>
                <w:sz w:val="24"/>
                <w:szCs w:val="24"/>
              </w:rPr>
              <w:t>(</w:t>
            </w:r>
            <w:r w:rsidR="00050951" w:rsidRPr="00361CD7">
              <w:rPr>
                <w:rFonts w:ascii="Arial" w:hAnsi="Arial" w:cs="Arial"/>
                <w:sz w:val="24"/>
                <w:szCs w:val="24"/>
              </w:rPr>
              <w:t>OR</w:t>
            </w:r>
            <w:r w:rsidRPr="00361CD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3C4BAEB" w14:textId="431E9B4F" w:rsidR="00326A16" w:rsidRPr="0019260C" w:rsidRDefault="00326A16" w:rsidP="00361C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Clerk’s Action: 1, 4</w:t>
            </w:r>
          </w:p>
        </w:tc>
      </w:tr>
    </w:tbl>
    <w:p w14:paraId="351E7435" w14:textId="78385637" w:rsidR="002B4BAE" w:rsidRDefault="00A51B91" w:rsidP="00D306C5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306C5">
        <w:rPr>
          <w:rFonts w:ascii="Arial" w:hAnsi="Arial" w:cs="Arial"/>
          <w:b/>
          <w:sz w:val="28"/>
          <w:szCs w:val="28"/>
        </w:rPr>
        <w:t>Order</w:t>
      </w:r>
      <w:r w:rsidR="002B4BAE" w:rsidRPr="00D306C5">
        <w:rPr>
          <w:rFonts w:ascii="Arial" w:hAnsi="Arial" w:cs="Arial"/>
          <w:b/>
          <w:sz w:val="28"/>
          <w:szCs w:val="28"/>
        </w:rPr>
        <w:t xml:space="preserve"> Appoint</w:t>
      </w:r>
      <w:r w:rsidRPr="00D306C5">
        <w:rPr>
          <w:rFonts w:ascii="Arial" w:hAnsi="Arial" w:cs="Arial"/>
          <w:b/>
          <w:sz w:val="28"/>
          <w:szCs w:val="28"/>
        </w:rPr>
        <w:t>ing</w:t>
      </w:r>
      <w:r w:rsidR="001E1150">
        <w:rPr>
          <w:rFonts w:ascii="Arial" w:hAnsi="Arial" w:cs="Arial"/>
          <w:b/>
          <w:sz w:val="28"/>
          <w:szCs w:val="28"/>
        </w:rPr>
        <w:t xml:space="preserve"> Successor or </w:t>
      </w:r>
      <w:r w:rsidR="002B3EE0" w:rsidRPr="00D306C5">
        <w:rPr>
          <w:rFonts w:ascii="Arial" w:hAnsi="Arial" w:cs="Arial"/>
          <w:b/>
          <w:sz w:val="28"/>
          <w:szCs w:val="28"/>
        </w:rPr>
        <w:t>Co</w:t>
      </w:r>
      <w:r w:rsidR="001E1150">
        <w:rPr>
          <w:rFonts w:ascii="Arial" w:hAnsi="Arial" w:cs="Arial"/>
          <w:b/>
          <w:sz w:val="28"/>
          <w:szCs w:val="28"/>
        </w:rPr>
        <w:t xml:space="preserve"> - </w:t>
      </w:r>
      <w:r w:rsidR="002B4BAE" w:rsidRPr="00D306C5">
        <w:rPr>
          <w:rFonts w:ascii="Arial" w:hAnsi="Arial" w:cs="Arial"/>
          <w:b/>
          <w:sz w:val="28"/>
          <w:szCs w:val="28"/>
        </w:rPr>
        <w:t>G</w:t>
      </w:r>
      <w:r w:rsidRPr="00D306C5">
        <w:rPr>
          <w:rFonts w:ascii="Arial" w:hAnsi="Arial" w:cs="Arial"/>
          <w:b/>
          <w:sz w:val="28"/>
          <w:szCs w:val="28"/>
        </w:rPr>
        <w:t>uardian/C</w:t>
      </w:r>
      <w:r w:rsidR="002B4BAE" w:rsidRPr="00D306C5">
        <w:rPr>
          <w:rFonts w:ascii="Arial" w:hAnsi="Arial" w:cs="Arial"/>
          <w:b/>
          <w:sz w:val="28"/>
          <w:szCs w:val="28"/>
        </w:rPr>
        <w:t>onservator</w:t>
      </w:r>
    </w:p>
    <w:p w14:paraId="204D9A6B" w14:textId="77777777" w:rsidR="00326A16" w:rsidRPr="00EB033F" w:rsidRDefault="00326A16" w:rsidP="00326A16">
      <w:pPr>
        <w:numPr>
          <w:ilvl w:val="0"/>
          <w:numId w:val="1"/>
        </w:numPr>
        <w:spacing w:before="120" w:after="120"/>
        <w:ind w:left="720" w:hanging="720"/>
        <w:outlineLvl w:val="0"/>
        <w:rPr>
          <w:rFonts w:ascii="Arial" w:hAnsi="Arial" w:cs="Arial"/>
          <w:b/>
          <w:sz w:val="22"/>
          <w:szCs w:val="22"/>
        </w:rPr>
      </w:pPr>
      <w:r w:rsidRPr="00EB033F">
        <w:rPr>
          <w:rFonts w:ascii="Arial" w:hAnsi="Arial" w:cs="Arial"/>
          <w:b/>
          <w:sz w:val="22"/>
          <w:szCs w:val="22"/>
        </w:rPr>
        <w:t>Summary</w:t>
      </w:r>
    </w:p>
    <w:p w14:paraId="69617BAE" w14:textId="5BD2B334" w:rsidR="00326A16" w:rsidRPr="00EB033F" w:rsidRDefault="00326A16" w:rsidP="00326A16">
      <w:pPr>
        <w:spacing w:before="120" w:after="120"/>
        <w:ind w:left="1080" w:hanging="360"/>
        <w:outlineLvl w:val="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[  ]</w:t>
      </w:r>
      <w:r w:rsidRPr="00EB033F">
        <w:rPr>
          <w:rFonts w:ascii="Arial" w:hAnsi="Arial" w:cs="Arial"/>
          <w:sz w:val="22"/>
          <w:szCs w:val="22"/>
        </w:rPr>
        <w:tab/>
        <w:t xml:space="preserve"> Does not apply.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326A16" w:rsidRPr="00EB033F" w14:paraId="630897DC" w14:textId="77777777" w:rsidTr="00992268">
        <w:trPr>
          <w:trHeight w:val="620"/>
        </w:trPr>
        <w:tc>
          <w:tcPr>
            <w:tcW w:w="9360" w:type="dxa"/>
          </w:tcPr>
          <w:p w14:paraId="5C29C13A" w14:textId="5C24333F" w:rsidR="00326A16" w:rsidRPr="00EB033F" w:rsidRDefault="00326A16" w:rsidP="00992268">
            <w:pPr>
              <w:tabs>
                <w:tab w:val="left" w:pos="5359"/>
                <w:tab w:val="left" w:pos="8640"/>
              </w:tabs>
              <w:spacing w:before="120"/>
              <w:ind w:left="86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B033F">
              <w:rPr>
                <w:rFonts w:ascii="Arial" w:hAnsi="Arial" w:cs="Arial"/>
                <w:sz w:val="22"/>
                <w:szCs w:val="22"/>
              </w:rPr>
              <w:t>Date co-guardian/conservator appointed:</w:t>
            </w:r>
            <w:r w:rsidRPr="00EB033F">
              <w:rPr>
                <w:rFonts w:ascii="Arial" w:hAnsi="Arial" w:cs="Arial"/>
                <w:sz w:val="22"/>
                <w:szCs w:val="22"/>
              </w:rPr>
              <w:tab/>
            </w:r>
            <w:r w:rsidRPr="00EB033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8E6BD6A" w14:textId="0C224E97" w:rsidR="00326A16" w:rsidRPr="00EB033F" w:rsidRDefault="00326A16" w:rsidP="00992268">
            <w:pPr>
              <w:tabs>
                <w:tab w:val="left" w:pos="5359"/>
                <w:tab w:val="left" w:pos="8640"/>
              </w:tabs>
              <w:spacing w:before="120"/>
              <w:ind w:left="9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B033F">
              <w:rPr>
                <w:rFonts w:ascii="Arial" w:hAnsi="Arial" w:cs="Arial"/>
                <w:sz w:val="22"/>
                <w:szCs w:val="22"/>
              </w:rPr>
              <w:t>Due date for report</w:t>
            </w:r>
            <w:r w:rsidRPr="00EB033F">
              <w:rPr>
                <w:rFonts w:ascii="Arial" w:hAnsi="Arial" w:cs="Arial"/>
                <w:sz w:val="22"/>
                <w:szCs w:val="22"/>
              </w:rPr>
              <w:tab/>
            </w:r>
            <w:r w:rsidRPr="00EB033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6FD6233" w14:textId="77777777" w:rsidR="00326A16" w:rsidRPr="00EB033F" w:rsidRDefault="00326A16" w:rsidP="00992268">
            <w:pPr>
              <w:tabs>
                <w:tab w:val="left" w:pos="5359"/>
                <w:tab w:val="left" w:pos="8640"/>
              </w:tabs>
              <w:spacing w:before="120"/>
              <w:ind w:left="9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B033F">
              <w:rPr>
                <w:rFonts w:ascii="Arial" w:hAnsi="Arial" w:cs="Arial"/>
                <w:sz w:val="22"/>
                <w:szCs w:val="22"/>
              </w:rPr>
              <w:t>Date of next review:</w:t>
            </w:r>
            <w:r w:rsidRPr="00EB033F">
              <w:rPr>
                <w:rFonts w:ascii="Arial" w:hAnsi="Arial" w:cs="Arial"/>
                <w:sz w:val="22"/>
                <w:szCs w:val="22"/>
              </w:rPr>
              <w:tab/>
            </w:r>
            <w:r w:rsidRPr="00EB033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1AD1E6F" w14:textId="103883BA" w:rsidR="00326A16" w:rsidRPr="00EB033F" w:rsidRDefault="00326A16" w:rsidP="00992268">
            <w:pPr>
              <w:tabs>
                <w:tab w:val="left" w:pos="5359"/>
                <w:tab w:val="left" w:pos="8640"/>
              </w:tabs>
              <w:spacing w:before="120"/>
              <w:ind w:left="9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B033F">
              <w:rPr>
                <w:rFonts w:ascii="Arial" w:hAnsi="Arial" w:cs="Arial"/>
                <w:sz w:val="22"/>
                <w:szCs w:val="22"/>
              </w:rPr>
              <w:t>Letters expire on:</w:t>
            </w:r>
            <w:r w:rsidRPr="00EB033F">
              <w:rPr>
                <w:rFonts w:ascii="Arial" w:hAnsi="Arial" w:cs="Arial"/>
                <w:sz w:val="22"/>
                <w:szCs w:val="22"/>
              </w:rPr>
              <w:tab/>
            </w:r>
            <w:r w:rsidRPr="00EB033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2378603" w14:textId="22695FE3" w:rsidR="00326A16" w:rsidRPr="00EB033F" w:rsidRDefault="00326A16" w:rsidP="00326A16">
            <w:pPr>
              <w:tabs>
                <w:tab w:val="left" w:pos="5310"/>
              </w:tabs>
              <w:spacing w:before="120" w:after="120"/>
              <w:ind w:left="86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B033F">
              <w:rPr>
                <w:rFonts w:ascii="Arial" w:hAnsi="Arial" w:cs="Arial"/>
                <w:sz w:val="22"/>
                <w:szCs w:val="22"/>
              </w:rPr>
              <w:t xml:space="preserve">[  ] Certified professional guardian (CPG) </w:t>
            </w:r>
            <w:r w:rsidR="00530587" w:rsidRPr="00EB03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033F">
              <w:rPr>
                <w:rFonts w:ascii="Arial" w:hAnsi="Arial" w:cs="Arial"/>
                <w:sz w:val="22"/>
                <w:szCs w:val="22"/>
              </w:rPr>
              <w:t xml:space="preserve">[  ] Public professional guardian (PUG) </w:t>
            </w:r>
            <w:r w:rsidRPr="00EB033F">
              <w:rPr>
                <w:rFonts w:ascii="Arial" w:hAnsi="Arial" w:cs="Arial"/>
                <w:sz w:val="22"/>
                <w:szCs w:val="22"/>
              </w:rPr>
              <w:br/>
              <w:t>[  ] Lay (family) guardian (LGD)</w:t>
            </w:r>
            <w:r w:rsidR="00530587" w:rsidRPr="00EB03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033F">
              <w:rPr>
                <w:rFonts w:ascii="Arial" w:hAnsi="Arial" w:cs="Arial"/>
                <w:sz w:val="22"/>
                <w:szCs w:val="22"/>
              </w:rPr>
              <w:t xml:space="preserve"> [  ] Training completed</w:t>
            </w:r>
            <w:r w:rsidR="00530587" w:rsidRPr="00EB03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033F">
              <w:rPr>
                <w:rFonts w:ascii="Arial" w:hAnsi="Arial" w:cs="Arial"/>
                <w:sz w:val="22"/>
                <w:szCs w:val="22"/>
              </w:rPr>
              <w:t xml:space="preserve"> [  ] Training required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2"/>
              <w:gridCol w:w="3613"/>
              <w:gridCol w:w="3683"/>
            </w:tblGrid>
            <w:tr w:rsidR="00326A16" w:rsidRPr="00EB033F" w14:paraId="01DF94A1" w14:textId="77777777" w:rsidTr="00E06066">
              <w:tc>
                <w:tcPr>
                  <w:tcW w:w="1639" w:type="dxa"/>
                </w:tcPr>
                <w:p w14:paraId="171CEA13" w14:textId="77777777" w:rsidR="00326A16" w:rsidRPr="00EB033F" w:rsidRDefault="00326A16" w:rsidP="00326A16">
                  <w:pPr>
                    <w:tabs>
                      <w:tab w:val="left" w:pos="5310"/>
                    </w:tabs>
                    <w:spacing w:before="120" w:after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14:paraId="4B4C8B3B" w14:textId="77777777" w:rsidR="00326A16" w:rsidRPr="00EB033F" w:rsidRDefault="00326A16" w:rsidP="00326A16">
                  <w:pPr>
                    <w:tabs>
                      <w:tab w:val="left" w:pos="5310"/>
                    </w:tabs>
                    <w:spacing w:before="120"/>
                    <w:jc w:val="center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EB033F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Individual Subject to Guardianship/Conservatorship</w:t>
                  </w:r>
                </w:p>
              </w:tc>
              <w:tc>
                <w:tcPr>
                  <w:tcW w:w="3762" w:type="dxa"/>
                </w:tcPr>
                <w:p w14:paraId="52863657" w14:textId="2D681FCE" w:rsidR="00326A16" w:rsidRPr="00EB033F" w:rsidRDefault="00326A16" w:rsidP="00326A16">
                  <w:pPr>
                    <w:tabs>
                      <w:tab w:val="left" w:pos="5310"/>
                    </w:tabs>
                    <w:spacing w:before="120"/>
                    <w:jc w:val="center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033F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Guardian/Conservator</w:t>
                  </w:r>
                </w:p>
              </w:tc>
            </w:tr>
            <w:tr w:rsidR="00326A16" w:rsidRPr="00EB033F" w14:paraId="506BB187" w14:textId="77777777" w:rsidTr="00E06066">
              <w:tc>
                <w:tcPr>
                  <w:tcW w:w="1639" w:type="dxa"/>
                </w:tcPr>
                <w:p w14:paraId="7955A2FA" w14:textId="77777777" w:rsidR="00326A16" w:rsidRPr="00EB033F" w:rsidRDefault="00326A16" w:rsidP="00326A16">
                  <w:pPr>
                    <w:tabs>
                      <w:tab w:val="left" w:pos="5310"/>
                    </w:tabs>
                    <w:spacing w:before="120" w:after="120"/>
                    <w:jc w:val="center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033F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625" w:type="dxa"/>
                </w:tcPr>
                <w:p w14:paraId="655A3D64" w14:textId="77777777" w:rsidR="00326A16" w:rsidRPr="00EB033F" w:rsidRDefault="00326A16" w:rsidP="00326A16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51F21DBD" w14:textId="77777777" w:rsidR="00326A16" w:rsidRPr="00EB033F" w:rsidRDefault="00326A16" w:rsidP="00326A16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26A16" w:rsidRPr="00EB033F" w14:paraId="4A31229D" w14:textId="77777777" w:rsidTr="00E06066">
              <w:tc>
                <w:tcPr>
                  <w:tcW w:w="1639" w:type="dxa"/>
                </w:tcPr>
                <w:p w14:paraId="4E866807" w14:textId="77777777" w:rsidR="00326A16" w:rsidRPr="00EB033F" w:rsidRDefault="00326A16" w:rsidP="00992268">
                  <w:pPr>
                    <w:tabs>
                      <w:tab w:val="left" w:pos="5310"/>
                    </w:tabs>
                    <w:jc w:val="center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033F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  <w:p w14:paraId="1551A22C" w14:textId="77777777" w:rsidR="00326A16" w:rsidRPr="00EB033F" w:rsidRDefault="00326A16" w:rsidP="00326A16">
                  <w:pPr>
                    <w:tabs>
                      <w:tab w:val="left" w:pos="5310"/>
                    </w:tabs>
                    <w:spacing w:before="120" w:after="120"/>
                    <w:jc w:val="center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14:paraId="77C72C5A" w14:textId="77777777" w:rsidR="00326A16" w:rsidRPr="00EB033F" w:rsidRDefault="00326A16" w:rsidP="00326A16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2EFD65A4" w14:textId="77777777" w:rsidR="00326A16" w:rsidRPr="00EB033F" w:rsidRDefault="00326A16" w:rsidP="00326A16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26A16" w:rsidRPr="00EB033F" w14:paraId="73BA4DB7" w14:textId="77777777" w:rsidTr="00E06066">
              <w:tc>
                <w:tcPr>
                  <w:tcW w:w="1639" w:type="dxa"/>
                </w:tcPr>
                <w:p w14:paraId="5A09B94D" w14:textId="77777777" w:rsidR="00326A16" w:rsidRPr="00EB033F" w:rsidRDefault="00326A16" w:rsidP="00326A16">
                  <w:pPr>
                    <w:tabs>
                      <w:tab w:val="left" w:pos="5310"/>
                    </w:tabs>
                    <w:spacing w:before="120" w:after="120"/>
                    <w:jc w:val="center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033F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Phone*</w:t>
                  </w:r>
                </w:p>
              </w:tc>
              <w:tc>
                <w:tcPr>
                  <w:tcW w:w="3625" w:type="dxa"/>
                </w:tcPr>
                <w:p w14:paraId="421697C3" w14:textId="77777777" w:rsidR="00326A16" w:rsidRPr="00EB033F" w:rsidRDefault="00326A16" w:rsidP="00326A16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77C8F70B" w14:textId="77777777" w:rsidR="00326A16" w:rsidRPr="00EB033F" w:rsidRDefault="00326A16" w:rsidP="00326A16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26A16" w:rsidRPr="00EB033F" w14:paraId="56B12C7D" w14:textId="77777777" w:rsidTr="00E06066">
              <w:tc>
                <w:tcPr>
                  <w:tcW w:w="1639" w:type="dxa"/>
                </w:tcPr>
                <w:p w14:paraId="4D4454E6" w14:textId="77777777" w:rsidR="00326A16" w:rsidRPr="00EB033F" w:rsidRDefault="00326A16" w:rsidP="00326A16">
                  <w:pPr>
                    <w:tabs>
                      <w:tab w:val="left" w:pos="5310"/>
                    </w:tabs>
                    <w:spacing w:before="120" w:after="120"/>
                    <w:jc w:val="center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033F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625" w:type="dxa"/>
                </w:tcPr>
                <w:p w14:paraId="5179D94A" w14:textId="77777777" w:rsidR="00326A16" w:rsidRPr="00EB033F" w:rsidRDefault="00326A16" w:rsidP="00326A16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4A91CEA3" w14:textId="77777777" w:rsidR="00326A16" w:rsidRPr="00EB033F" w:rsidRDefault="00326A16" w:rsidP="00326A16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26A16" w:rsidRPr="00EB033F" w14:paraId="77CAF723" w14:textId="77777777" w:rsidTr="00E06066">
              <w:tc>
                <w:tcPr>
                  <w:tcW w:w="1639" w:type="dxa"/>
                </w:tcPr>
                <w:p w14:paraId="6604991D" w14:textId="77777777" w:rsidR="00326A16" w:rsidRPr="00EB033F" w:rsidRDefault="00326A16" w:rsidP="00326A16">
                  <w:pPr>
                    <w:tabs>
                      <w:tab w:val="left" w:pos="5310"/>
                    </w:tabs>
                    <w:spacing w:before="120" w:after="120"/>
                    <w:jc w:val="center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033F">
                    <w:rPr>
                      <w:rFonts w:ascii="Arial" w:hAnsi="Arial" w:cs="Arial"/>
                      <w:b/>
                      <w:sz w:val="22"/>
                      <w:szCs w:val="22"/>
                    </w:rPr>
                    <w:t>Facsimile</w:t>
                  </w:r>
                </w:p>
              </w:tc>
              <w:tc>
                <w:tcPr>
                  <w:tcW w:w="3625" w:type="dxa"/>
                </w:tcPr>
                <w:p w14:paraId="5972E857" w14:textId="77777777" w:rsidR="00326A16" w:rsidRPr="00EB033F" w:rsidRDefault="00326A16" w:rsidP="00326A16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284846A5" w14:textId="77777777" w:rsidR="00326A16" w:rsidRPr="00EB033F" w:rsidRDefault="00326A16" w:rsidP="00326A16">
                  <w:pPr>
                    <w:tabs>
                      <w:tab w:val="left" w:pos="5310"/>
                    </w:tabs>
                    <w:spacing w:before="120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A86DE3D" w14:textId="77777777" w:rsidR="00326A16" w:rsidRPr="00EB033F" w:rsidRDefault="00326A16" w:rsidP="00326A16">
            <w:pPr>
              <w:tabs>
                <w:tab w:val="left" w:pos="5742"/>
              </w:tabs>
              <w:spacing w:before="120" w:after="12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5CDD1C" w14:textId="77777777" w:rsidR="00A51B91" w:rsidRPr="0032023F" w:rsidRDefault="00A51B91" w:rsidP="00992268">
      <w:pPr>
        <w:spacing w:before="240"/>
        <w:rPr>
          <w:rFonts w:ascii="Arial" w:hAnsi="Arial" w:cs="Arial"/>
          <w:b/>
          <w:sz w:val="22"/>
          <w:szCs w:val="22"/>
        </w:rPr>
      </w:pPr>
      <w:r w:rsidRPr="00EB033F">
        <w:rPr>
          <w:rFonts w:ascii="Arial" w:hAnsi="Arial" w:cs="Arial"/>
          <w:b/>
          <w:sz w:val="22"/>
          <w:szCs w:val="22"/>
        </w:rPr>
        <w:lastRenderedPageBreak/>
        <w:t>The court orders:</w:t>
      </w:r>
    </w:p>
    <w:p w14:paraId="27B023AF" w14:textId="6CFB3B6C" w:rsidR="002B3EE0" w:rsidRPr="0032023F" w:rsidRDefault="00326A16" w:rsidP="00987921">
      <w:pPr>
        <w:tabs>
          <w:tab w:val="left" w:pos="738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b/>
          <w:sz w:val="22"/>
          <w:szCs w:val="22"/>
        </w:rPr>
        <w:t>2</w:t>
      </w:r>
      <w:r w:rsidR="00D306C5" w:rsidRPr="00EB033F">
        <w:rPr>
          <w:rFonts w:ascii="Arial" w:hAnsi="Arial" w:cs="Arial"/>
          <w:b/>
          <w:sz w:val="22"/>
          <w:szCs w:val="22"/>
        </w:rPr>
        <w:t>.</w:t>
      </w:r>
      <w:r w:rsidR="00D306C5" w:rsidRPr="00EB033F">
        <w:rPr>
          <w:rFonts w:ascii="Arial" w:hAnsi="Arial" w:cs="Arial"/>
          <w:i/>
          <w:sz w:val="22"/>
          <w:szCs w:val="22"/>
        </w:rPr>
        <w:tab/>
      </w:r>
      <w:r w:rsidR="00A51B91" w:rsidRPr="00EB033F">
        <w:rPr>
          <w:rFonts w:ascii="Arial" w:hAnsi="Arial" w:cs="Arial"/>
          <w:i/>
          <w:sz w:val="22"/>
          <w:szCs w:val="22"/>
        </w:rPr>
        <w:t>(Name)</w:t>
      </w:r>
      <w:r w:rsidR="00A51B91" w:rsidRPr="00EB033F">
        <w:rPr>
          <w:rFonts w:ascii="Arial" w:hAnsi="Arial" w:cs="Arial"/>
          <w:sz w:val="22"/>
          <w:szCs w:val="22"/>
        </w:rPr>
        <w:t xml:space="preserve"> </w:t>
      </w:r>
      <w:r w:rsidR="00A51B91" w:rsidRPr="00EB033F">
        <w:rPr>
          <w:rFonts w:ascii="Arial" w:hAnsi="Arial" w:cs="Arial"/>
          <w:sz w:val="22"/>
          <w:szCs w:val="22"/>
          <w:u w:val="single"/>
        </w:rPr>
        <w:tab/>
      </w:r>
      <w:r w:rsidR="00A51B91" w:rsidRPr="00EB033F">
        <w:rPr>
          <w:rFonts w:ascii="Arial" w:hAnsi="Arial" w:cs="Arial"/>
          <w:sz w:val="22"/>
          <w:szCs w:val="22"/>
        </w:rPr>
        <w:t xml:space="preserve"> is appointed </w:t>
      </w:r>
      <w:r w:rsidR="00530587" w:rsidRPr="00EB033F">
        <w:rPr>
          <w:rFonts w:ascii="Arial" w:hAnsi="Arial" w:cs="Arial"/>
          <w:sz w:val="22"/>
          <w:szCs w:val="22"/>
        </w:rPr>
        <w:br/>
      </w:r>
      <w:r w:rsidR="002B3EE0" w:rsidRPr="00EB033F">
        <w:rPr>
          <w:rFonts w:ascii="Arial" w:hAnsi="Arial" w:cs="Arial"/>
          <w:sz w:val="22"/>
          <w:szCs w:val="22"/>
        </w:rPr>
        <w:t xml:space="preserve">[  ] </w:t>
      </w:r>
      <w:proofErr w:type="gramStart"/>
      <w:r w:rsidR="00A51B91" w:rsidRPr="00EB033F">
        <w:rPr>
          <w:rFonts w:ascii="Arial" w:hAnsi="Arial" w:cs="Arial"/>
          <w:sz w:val="22"/>
          <w:szCs w:val="22"/>
        </w:rPr>
        <w:t>successor</w:t>
      </w:r>
      <w:r w:rsidR="002B3EE0" w:rsidRPr="00EB033F">
        <w:rPr>
          <w:rFonts w:ascii="Arial" w:hAnsi="Arial" w:cs="Arial"/>
          <w:sz w:val="22"/>
          <w:szCs w:val="22"/>
        </w:rPr>
        <w:t xml:space="preserve">  [</w:t>
      </w:r>
      <w:proofErr w:type="gramEnd"/>
      <w:r w:rsidR="002B3EE0" w:rsidRPr="00EB033F">
        <w:rPr>
          <w:rFonts w:ascii="Arial" w:hAnsi="Arial" w:cs="Arial"/>
          <w:sz w:val="22"/>
          <w:szCs w:val="22"/>
        </w:rPr>
        <w:t xml:space="preserve">  ] co</w:t>
      </w:r>
      <w:r w:rsidR="001E1150" w:rsidRPr="00EB033F">
        <w:rPr>
          <w:rFonts w:ascii="Arial" w:hAnsi="Arial" w:cs="Arial"/>
          <w:sz w:val="22"/>
          <w:szCs w:val="22"/>
        </w:rPr>
        <w:t>-</w:t>
      </w:r>
      <w:r w:rsidR="00530587" w:rsidRPr="00EB033F">
        <w:rPr>
          <w:rFonts w:ascii="Arial" w:hAnsi="Arial" w:cs="Arial"/>
          <w:sz w:val="22"/>
          <w:szCs w:val="22"/>
        </w:rPr>
        <w:t xml:space="preserve"> </w:t>
      </w:r>
      <w:r w:rsidR="00A51B91" w:rsidRPr="00EB033F">
        <w:rPr>
          <w:rFonts w:ascii="Arial" w:hAnsi="Arial" w:cs="Arial"/>
          <w:sz w:val="22"/>
          <w:szCs w:val="22"/>
        </w:rPr>
        <w:t xml:space="preserve"> [  ] guardian</w:t>
      </w:r>
      <w:r w:rsidR="00530587" w:rsidRPr="00EB033F">
        <w:rPr>
          <w:rFonts w:ascii="Arial" w:hAnsi="Arial" w:cs="Arial"/>
          <w:sz w:val="22"/>
          <w:szCs w:val="22"/>
        </w:rPr>
        <w:t xml:space="preserve"> </w:t>
      </w:r>
      <w:r w:rsidR="00A51B91" w:rsidRPr="00EB033F">
        <w:rPr>
          <w:rFonts w:ascii="Arial" w:hAnsi="Arial" w:cs="Arial"/>
          <w:sz w:val="22"/>
          <w:szCs w:val="22"/>
        </w:rPr>
        <w:t xml:space="preserve"> [  ] conservator</w:t>
      </w:r>
      <w:r w:rsidR="00855BB1" w:rsidRPr="00EB033F">
        <w:rPr>
          <w:rFonts w:ascii="Arial" w:hAnsi="Arial" w:cs="Arial"/>
          <w:sz w:val="22"/>
          <w:szCs w:val="22"/>
        </w:rPr>
        <w:t xml:space="preserve">. </w:t>
      </w:r>
    </w:p>
    <w:p w14:paraId="6490A16D" w14:textId="34197752" w:rsidR="00D306C5" w:rsidRPr="00EB033F" w:rsidRDefault="00D306C5" w:rsidP="00D306C5">
      <w:pPr>
        <w:tabs>
          <w:tab w:val="left" w:pos="927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</w:rPr>
        <w:t>[  ]</w:t>
      </w:r>
      <w:r w:rsidRPr="00EB033F">
        <w:rPr>
          <w:rFonts w:ascii="Arial" w:hAnsi="Arial" w:cs="Arial"/>
          <w:sz w:val="22"/>
          <w:szCs w:val="22"/>
        </w:rPr>
        <w:tab/>
        <w:t>The successor guardian/conservator is appointed when the following event occurs:</w:t>
      </w:r>
    </w:p>
    <w:p w14:paraId="78F9517B" w14:textId="1BDD20D1" w:rsidR="00D306C5" w:rsidRPr="00EB033F" w:rsidRDefault="00D306C5" w:rsidP="00987921">
      <w:pPr>
        <w:tabs>
          <w:tab w:val="left" w:pos="927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</w:r>
    </w:p>
    <w:p w14:paraId="5986B992" w14:textId="2089FB92" w:rsidR="00D306C5" w:rsidRPr="00EB033F" w:rsidRDefault="00D306C5" w:rsidP="00987921">
      <w:pPr>
        <w:tabs>
          <w:tab w:val="left" w:pos="927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</w:r>
    </w:p>
    <w:p w14:paraId="289565D5" w14:textId="285B65D0" w:rsidR="00987921" w:rsidRPr="00EB033F" w:rsidRDefault="00326A16" w:rsidP="00987921">
      <w:pPr>
        <w:pStyle w:val="Body"/>
        <w:tabs>
          <w:tab w:val="left" w:pos="720"/>
        </w:tabs>
        <w:spacing w:before="120" w:after="12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b/>
          <w:sz w:val="22"/>
          <w:szCs w:val="22"/>
        </w:rPr>
        <w:t>3</w:t>
      </w:r>
      <w:r w:rsidR="00D306C5" w:rsidRPr="00EB033F">
        <w:rPr>
          <w:rFonts w:ascii="Arial" w:hAnsi="Arial" w:cs="Arial"/>
          <w:b/>
          <w:sz w:val="22"/>
          <w:szCs w:val="22"/>
        </w:rPr>
        <w:t>.</w:t>
      </w:r>
      <w:r w:rsidR="00D306C5" w:rsidRPr="00EB033F">
        <w:rPr>
          <w:rFonts w:ascii="Arial" w:hAnsi="Arial" w:cs="Arial"/>
          <w:sz w:val="22"/>
          <w:szCs w:val="22"/>
        </w:rPr>
        <w:tab/>
      </w:r>
      <w:r w:rsidR="00987921" w:rsidRPr="00EB033F">
        <w:rPr>
          <w:rFonts w:ascii="Arial" w:hAnsi="Arial" w:cs="Arial"/>
          <w:sz w:val="22"/>
          <w:szCs w:val="22"/>
        </w:rPr>
        <w:t>Th</w:t>
      </w:r>
      <w:r w:rsidR="001E1150" w:rsidRPr="00EB033F">
        <w:rPr>
          <w:rFonts w:ascii="Arial" w:hAnsi="Arial" w:cs="Arial"/>
          <w:sz w:val="22"/>
          <w:szCs w:val="22"/>
        </w:rPr>
        <w:t>e powers and limitations of the</w:t>
      </w:r>
      <w:r w:rsidR="00987921" w:rsidRPr="00EB033F">
        <w:rPr>
          <w:rFonts w:ascii="Arial" w:hAnsi="Arial" w:cs="Arial"/>
          <w:sz w:val="22"/>
          <w:szCs w:val="22"/>
        </w:rPr>
        <w:t xml:space="preserve"> successor</w:t>
      </w:r>
      <w:r w:rsidR="001E1150" w:rsidRPr="00EB033F">
        <w:rPr>
          <w:rFonts w:ascii="Arial" w:hAnsi="Arial" w:cs="Arial"/>
          <w:sz w:val="22"/>
          <w:szCs w:val="22"/>
        </w:rPr>
        <w:t xml:space="preserve"> or co</w:t>
      </w:r>
      <w:r w:rsidR="00EB033F">
        <w:rPr>
          <w:rFonts w:ascii="Arial" w:hAnsi="Arial" w:cs="Arial"/>
          <w:sz w:val="22"/>
          <w:szCs w:val="22"/>
        </w:rPr>
        <w:t>-</w:t>
      </w:r>
      <w:r w:rsidR="00987921" w:rsidRPr="0032023F">
        <w:rPr>
          <w:rFonts w:ascii="Arial" w:hAnsi="Arial" w:cs="Arial"/>
          <w:sz w:val="22"/>
          <w:szCs w:val="22"/>
        </w:rPr>
        <w:t>guardian and</w:t>
      </w:r>
      <w:r w:rsidR="00987921" w:rsidRPr="00EB033F">
        <w:rPr>
          <w:rFonts w:ascii="Arial" w:hAnsi="Arial" w:cs="Arial"/>
          <w:sz w:val="22"/>
          <w:szCs w:val="22"/>
        </w:rPr>
        <w:t xml:space="preserve">/or conservator </w:t>
      </w:r>
      <w:r w:rsidR="00872D54" w:rsidRPr="00EB033F">
        <w:rPr>
          <w:rFonts w:ascii="Arial" w:hAnsi="Arial" w:cs="Arial"/>
          <w:sz w:val="22"/>
          <w:szCs w:val="22"/>
        </w:rPr>
        <w:t>are</w:t>
      </w:r>
      <w:r w:rsidR="00987921" w:rsidRPr="00EB033F">
        <w:rPr>
          <w:rFonts w:ascii="Arial" w:hAnsi="Arial" w:cs="Arial"/>
          <w:sz w:val="22"/>
          <w:szCs w:val="22"/>
        </w:rPr>
        <w:t xml:space="preserve"> as follows:</w:t>
      </w:r>
    </w:p>
    <w:p w14:paraId="067054E1" w14:textId="77777777" w:rsidR="00987921" w:rsidRPr="00EB033F" w:rsidRDefault="00987921" w:rsidP="00987921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[  ]</w:t>
      </w:r>
      <w:r w:rsidRPr="00EB033F">
        <w:rPr>
          <w:rFonts w:ascii="Arial" w:hAnsi="Arial" w:cs="Arial"/>
          <w:sz w:val="22"/>
          <w:szCs w:val="22"/>
        </w:rPr>
        <w:tab/>
        <w:t xml:space="preserve">All of the powers of a guardian and/or conservator pursuant to the provisions of RCW 11.130 </w:t>
      </w:r>
      <w:proofErr w:type="gramStart"/>
      <w:r w:rsidRPr="00EB033F">
        <w:rPr>
          <w:rFonts w:ascii="Arial" w:hAnsi="Arial" w:cs="Arial"/>
          <w:sz w:val="22"/>
          <w:szCs w:val="22"/>
        </w:rPr>
        <w:t>et</w:t>
      </w:r>
      <w:proofErr w:type="gramEnd"/>
      <w:r w:rsidRPr="00EB033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EB033F">
        <w:rPr>
          <w:rFonts w:ascii="Arial" w:hAnsi="Arial" w:cs="Arial"/>
          <w:sz w:val="22"/>
          <w:szCs w:val="22"/>
        </w:rPr>
        <w:t>seq</w:t>
      </w:r>
      <w:proofErr w:type="gramEnd"/>
      <w:r w:rsidRPr="00EB033F">
        <w:rPr>
          <w:rFonts w:ascii="Arial" w:hAnsi="Arial" w:cs="Arial"/>
          <w:sz w:val="22"/>
          <w:szCs w:val="22"/>
        </w:rPr>
        <w:t>. that are not expressly limited.</w:t>
      </w:r>
    </w:p>
    <w:p w14:paraId="1E74ED91" w14:textId="555DB2E1" w:rsidR="00987921" w:rsidRPr="00EB033F" w:rsidRDefault="00987921" w:rsidP="00987921">
      <w:pPr>
        <w:pStyle w:val="Body"/>
        <w:tabs>
          <w:tab w:val="left" w:pos="360"/>
          <w:tab w:val="left" w:pos="1440"/>
          <w:tab w:val="right" w:pos="909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</w:rPr>
        <w:t>[  ]</w:t>
      </w:r>
      <w:r w:rsidRPr="00EB033F">
        <w:rPr>
          <w:rFonts w:ascii="Arial" w:hAnsi="Arial" w:cs="Arial"/>
          <w:sz w:val="22"/>
          <w:szCs w:val="22"/>
        </w:rPr>
        <w:tab/>
        <w:t xml:space="preserve">Other: </w:t>
      </w:r>
      <w:r w:rsidRPr="00EB033F">
        <w:rPr>
          <w:rFonts w:ascii="Arial" w:hAnsi="Arial" w:cs="Arial"/>
          <w:sz w:val="22"/>
          <w:szCs w:val="22"/>
          <w:u w:val="single"/>
        </w:rPr>
        <w:tab/>
      </w:r>
    </w:p>
    <w:p w14:paraId="06CAA580" w14:textId="77777777" w:rsidR="00987921" w:rsidRPr="00EB033F" w:rsidRDefault="00987921" w:rsidP="00987921">
      <w:pPr>
        <w:pStyle w:val="Body"/>
        <w:tabs>
          <w:tab w:val="right" w:pos="909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</w:r>
    </w:p>
    <w:p w14:paraId="273BE077" w14:textId="77777777" w:rsidR="00987921" w:rsidRPr="00EB033F" w:rsidRDefault="00987921" w:rsidP="00987921">
      <w:pPr>
        <w:pStyle w:val="Body"/>
        <w:tabs>
          <w:tab w:val="right" w:pos="909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</w:r>
    </w:p>
    <w:p w14:paraId="49340BDC" w14:textId="56CC1FD2" w:rsidR="00987921" w:rsidRPr="00EB033F" w:rsidRDefault="00326A16" w:rsidP="00987921">
      <w:pPr>
        <w:pStyle w:val="Body"/>
        <w:spacing w:after="12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EB033F">
        <w:rPr>
          <w:rFonts w:ascii="Arial" w:hAnsi="Arial" w:cs="Arial"/>
          <w:b/>
          <w:sz w:val="22"/>
          <w:szCs w:val="22"/>
        </w:rPr>
        <w:t>4</w:t>
      </w:r>
      <w:r w:rsidR="00987921" w:rsidRPr="00EB033F">
        <w:rPr>
          <w:rFonts w:ascii="Arial" w:hAnsi="Arial" w:cs="Arial"/>
          <w:b/>
          <w:sz w:val="22"/>
          <w:szCs w:val="22"/>
        </w:rPr>
        <w:t xml:space="preserve">. </w:t>
      </w:r>
      <w:r w:rsidR="00987921" w:rsidRPr="00EB033F">
        <w:rPr>
          <w:rFonts w:ascii="Arial" w:hAnsi="Arial" w:cs="Arial"/>
          <w:b/>
          <w:sz w:val="22"/>
          <w:szCs w:val="22"/>
        </w:rPr>
        <w:tab/>
        <w:t>Limitations and restrictions placed on the Respondent</w:t>
      </w:r>
    </w:p>
    <w:p w14:paraId="6CB7DA93" w14:textId="77777777" w:rsidR="00987921" w:rsidRPr="00EB033F" w:rsidRDefault="00987921" w:rsidP="00987921">
      <w:pPr>
        <w:pStyle w:val="Body"/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The limitations and restrictions placed on the Respondent are as follows:</w:t>
      </w:r>
    </w:p>
    <w:p w14:paraId="64492991" w14:textId="77777777" w:rsidR="00987921" w:rsidRPr="00EB033F" w:rsidRDefault="00987921" w:rsidP="00987921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[  ]</w:t>
      </w:r>
      <w:r w:rsidRPr="00EB033F">
        <w:rPr>
          <w:rFonts w:ascii="Arial" w:hAnsi="Arial" w:cs="Arial"/>
          <w:sz w:val="22"/>
          <w:szCs w:val="22"/>
        </w:rPr>
        <w:tab/>
        <w:t>To vote or hold an elected office.</w:t>
      </w:r>
    </w:p>
    <w:p w14:paraId="65CC9CBB" w14:textId="77777777" w:rsidR="00987921" w:rsidRPr="00EB033F" w:rsidRDefault="00987921" w:rsidP="00987921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[  ]</w:t>
      </w:r>
      <w:r w:rsidRPr="00EB033F">
        <w:rPr>
          <w:rFonts w:ascii="Arial" w:hAnsi="Arial" w:cs="Arial"/>
          <w:sz w:val="22"/>
          <w:szCs w:val="22"/>
        </w:rPr>
        <w:tab/>
        <w:t>To marry, divorce, or enter into or end a state registered domestic partnership.</w:t>
      </w:r>
    </w:p>
    <w:p w14:paraId="75A591D7" w14:textId="77777777" w:rsidR="00987921" w:rsidRPr="00EB033F" w:rsidRDefault="00987921" w:rsidP="00987921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[  ]</w:t>
      </w:r>
      <w:r w:rsidRPr="00EB033F">
        <w:rPr>
          <w:rFonts w:ascii="Arial" w:hAnsi="Arial" w:cs="Arial"/>
          <w:sz w:val="22"/>
          <w:szCs w:val="22"/>
        </w:rPr>
        <w:tab/>
        <w:t>To consent to or refuse medical treatment.</w:t>
      </w:r>
    </w:p>
    <w:p w14:paraId="6BD8D220" w14:textId="77777777" w:rsidR="00987921" w:rsidRPr="00EB033F" w:rsidRDefault="00987921" w:rsidP="00987921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[  ]</w:t>
      </w:r>
      <w:r w:rsidRPr="00EB033F">
        <w:rPr>
          <w:rFonts w:ascii="Arial" w:hAnsi="Arial" w:cs="Arial"/>
          <w:sz w:val="22"/>
          <w:szCs w:val="22"/>
        </w:rPr>
        <w:tab/>
        <w:t>To decide who shall provide care and assistance.</w:t>
      </w:r>
    </w:p>
    <w:p w14:paraId="7801FA8D" w14:textId="77777777" w:rsidR="00987921" w:rsidRPr="00EB033F" w:rsidRDefault="00987921" w:rsidP="00987921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[  ]</w:t>
      </w:r>
      <w:r w:rsidRPr="00EB033F">
        <w:rPr>
          <w:rFonts w:ascii="Arial" w:hAnsi="Arial" w:cs="Arial"/>
          <w:sz w:val="22"/>
          <w:szCs w:val="22"/>
        </w:rPr>
        <w:tab/>
        <w:t>To make decisions regarding social aspects of their life.</w:t>
      </w:r>
    </w:p>
    <w:p w14:paraId="7EF5E6D5" w14:textId="77777777" w:rsidR="00987921" w:rsidRPr="00EB033F" w:rsidRDefault="00987921" w:rsidP="00987921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[  ]</w:t>
      </w:r>
      <w:r w:rsidRPr="00EB033F">
        <w:rPr>
          <w:rFonts w:ascii="Arial" w:hAnsi="Arial" w:cs="Arial"/>
          <w:sz w:val="22"/>
          <w:szCs w:val="22"/>
        </w:rPr>
        <w:tab/>
        <w:t>To possess a license to drive.</w:t>
      </w:r>
    </w:p>
    <w:p w14:paraId="3AA58412" w14:textId="77777777" w:rsidR="00987921" w:rsidRPr="00EB033F" w:rsidRDefault="00987921" w:rsidP="00987921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[  ]</w:t>
      </w:r>
      <w:r w:rsidRPr="00EB033F">
        <w:rPr>
          <w:rFonts w:ascii="Arial" w:hAnsi="Arial" w:cs="Arial"/>
          <w:sz w:val="22"/>
          <w:szCs w:val="22"/>
        </w:rPr>
        <w:tab/>
        <w:t>To make or revoke a will.</w:t>
      </w:r>
    </w:p>
    <w:p w14:paraId="7AC888C4" w14:textId="77777777" w:rsidR="00987921" w:rsidRPr="00EB033F" w:rsidRDefault="00987921" w:rsidP="00987921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[  ]</w:t>
      </w:r>
      <w:r w:rsidRPr="00EB033F">
        <w:rPr>
          <w:rFonts w:ascii="Arial" w:hAnsi="Arial" w:cs="Arial"/>
          <w:sz w:val="22"/>
          <w:szCs w:val="22"/>
        </w:rPr>
        <w:tab/>
        <w:t>To enter into a contract.</w:t>
      </w:r>
    </w:p>
    <w:p w14:paraId="7A33CC6C" w14:textId="77777777" w:rsidR="00987921" w:rsidRPr="00EB033F" w:rsidRDefault="00987921" w:rsidP="00987921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[  ]</w:t>
      </w:r>
      <w:r w:rsidRPr="00EB033F">
        <w:rPr>
          <w:rFonts w:ascii="Arial" w:hAnsi="Arial" w:cs="Arial"/>
          <w:sz w:val="22"/>
          <w:szCs w:val="22"/>
        </w:rPr>
        <w:tab/>
        <w:t>To appoint someone to act on their behalf.</w:t>
      </w:r>
    </w:p>
    <w:p w14:paraId="303649F0" w14:textId="6B8E685E" w:rsidR="00987921" w:rsidRPr="00EB033F" w:rsidRDefault="00987921" w:rsidP="00987921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[  ]</w:t>
      </w:r>
      <w:r w:rsidRPr="00EB033F">
        <w:rPr>
          <w:rFonts w:ascii="Arial" w:hAnsi="Arial" w:cs="Arial"/>
          <w:sz w:val="22"/>
          <w:szCs w:val="22"/>
        </w:rPr>
        <w:tab/>
        <w:t>To sue and be sued</w:t>
      </w:r>
      <w:r w:rsidR="00872D54" w:rsidRPr="00EB033F">
        <w:rPr>
          <w:rFonts w:ascii="Arial" w:hAnsi="Arial" w:cs="Arial"/>
          <w:sz w:val="22"/>
          <w:szCs w:val="22"/>
        </w:rPr>
        <w:t>,</w:t>
      </w:r>
      <w:r w:rsidRPr="00EB033F">
        <w:rPr>
          <w:rFonts w:ascii="Arial" w:hAnsi="Arial" w:cs="Arial"/>
          <w:sz w:val="22"/>
          <w:szCs w:val="22"/>
        </w:rPr>
        <w:t xml:space="preserve"> other than through a guardian and/or conservator.</w:t>
      </w:r>
    </w:p>
    <w:p w14:paraId="2DBF5C06" w14:textId="77777777" w:rsidR="00987921" w:rsidRPr="00EB033F" w:rsidRDefault="00987921" w:rsidP="00987921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[  ]</w:t>
      </w:r>
      <w:r w:rsidRPr="00EB033F">
        <w:rPr>
          <w:rFonts w:ascii="Arial" w:hAnsi="Arial" w:cs="Arial"/>
          <w:sz w:val="22"/>
          <w:szCs w:val="22"/>
        </w:rPr>
        <w:tab/>
        <w:t>To buy, sell, own, mortgage, or lease property.</w:t>
      </w:r>
    </w:p>
    <w:p w14:paraId="213A11DF" w14:textId="06A4452C" w:rsidR="00987921" w:rsidRPr="0032023F" w:rsidRDefault="00987921" w:rsidP="00987921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[  ]</w:t>
      </w:r>
      <w:r w:rsidRPr="00EB033F">
        <w:rPr>
          <w:rFonts w:ascii="Arial" w:hAnsi="Arial" w:cs="Arial"/>
          <w:sz w:val="22"/>
          <w:szCs w:val="22"/>
        </w:rPr>
        <w:tab/>
        <w:t>To manage their money</w:t>
      </w:r>
      <w:r w:rsidR="00EB033F">
        <w:rPr>
          <w:rFonts w:ascii="Arial" w:hAnsi="Arial" w:cs="Arial"/>
          <w:sz w:val="22"/>
          <w:szCs w:val="22"/>
        </w:rPr>
        <w:t>.</w:t>
      </w:r>
    </w:p>
    <w:p w14:paraId="4BCC5A9F" w14:textId="77777777" w:rsidR="00987921" w:rsidRPr="0032023F" w:rsidRDefault="00987921" w:rsidP="00987921">
      <w:pPr>
        <w:pStyle w:val="Body"/>
        <w:tabs>
          <w:tab w:val="left" w:pos="360"/>
          <w:tab w:val="left" w:pos="1440"/>
          <w:tab w:val="right" w:pos="909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32023F">
        <w:rPr>
          <w:rFonts w:ascii="Arial" w:hAnsi="Arial" w:cs="Arial"/>
          <w:sz w:val="22"/>
          <w:szCs w:val="22"/>
        </w:rPr>
        <w:t>[  ]</w:t>
      </w:r>
      <w:r w:rsidRPr="0032023F">
        <w:rPr>
          <w:rFonts w:ascii="Arial" w:hAnsi="Arial" w:cs="Arial"/>
          <w:sz w:val="22"/>
          <w:szCs w:val="22"/>
        </w:rPr>
        <w:tab/>
      </w:r>
      <w:r w:rsidRPr="00EB033F">
        <w:rPr>
          <w:rFonts w:ascii="Arial" w:hAnsi="Arial" w:cs="Arial"/>
          <w:sz w:val="22"/>
          <w:szCs w:val="22"/>
        </w:rPr>
        <w:t>Other limitations and restrictions:</w:t>
      </w:r>
      <w:r w:rsidRPr="00992268">
        <w:rPr>
          <w:rFonts w:ascii="Arial" w:hAnsi="Arial" w:cs="Arial"/>
          <w:sz w:val="22"/>
          <w:szCs w:val="22"/>
        </w:rPr>
        <w:t xml:space="preserve"> </w:t>
      </w:r>
      <w:r w:rsidRPr="00EB033F">
        <w:rPr>
          <w:rFonts w:ascii="Arial" w:hAnsi="Arial" w:cs="Arial"/>
          <w:sz w:val="22"/>
          <w:szCs w:val="22"/>
          <w:u w:val="single"/>
        </w:rPr>
        <w:tab/>
      </w:r>
    </w:p>
    <w:p w14:paraId="79BD71F4" w14:textId="77777777" w:rsidR="00987921" w:rsidRPr="00EB033F" w:rsidRDefault="00987921" w:rsidP="00987921">
      <w:pPr>
        <w:pStyle w:val="Body"/>
        <w:tabs>
          <w:tab w:val="right" w:pos="909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</w:r>
    </w:p>
    <w:p w14:paraId="73C9A8EE" w14:textId="77777777" w:rsidR="00987921" w:rsidRDefault="00987921" w:rsidP="00B7071A">
      <w:pPr>
        <w:pStyle w:val="Body"/>
        <w:tabs>
          <w:tab w:val="right" w:pos="909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</w:r>
    </w:p>
    <w:p w14:paraId="752A99D9" w14:textId="77777777" w:rsidR="00E33AD1" w:rsidRPr="00EB033F" w:rsidRDefault="00E33AD1" w:rsidP="00E33AD1">
      <w:pPr>
        <w:pStyle w:val="Body"/>
        <w:tabs>
          <w:tab w:val="right" w:pos="909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</w:r>
    </w:p>
    <w:p w14:paraId="7E5D0AD2" w14:textId="77777777" w:rsidR="00E33AD1" w:rsidRPr="00EB033F" w:rsidRDefault="00E33AD1" w:rsidP="00E33AD1">
      <w:pPr>
        <w:pStyle w:val="Body"/>
        <w:tabs>
          <w:tab w:val="right" w:pos="909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</w:r>
    </w:p>
    <w:p w14:paraId="1A62A614" w14:textId="77777777" w:rsidR="00987921" w:rsidRPr="00EB033F" w:rsidRDefault="00987921" w:rsidP="00987921">
      <w:pPr>
        <w:pStyle w:val="Body"/>
        <w:tabs>
          <w:tab w:val="right" w:pos="909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  <w:u w:val="single"/>
        </w:rPr>
        <w:tab/>
        <w:t>.</w:t>
      </w:r>
    </w:p>
    <w:p w14:paraId="659D2556" w14:textId="66FE5DE2" w:rsidR="00D85642" w:rsidRPr="00EB033F" w:rsidRDefault="00326A16" w:rsidP="00D85642">
      <w:pPr>
        <w:tabs>
          <w:tab w:val="left" w:pos="70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b/>
          <w:sz w:val="22"/>
          <w:szCs w:val="22"/>
        </w:rPr>
        <w:t>5</w:t>
      </w:r>
      <w:r w:rsidR="00987921" w:rsidRPr="00EB033F">
        <w:rPr>
          <w:rFonts w:ascii="Arial" w:hAnsi="Arial" w:cs="Arial"/>
          <w:b/>
          <w:sz w:val="22"/>
          <w:szCs w:val="22"/>
        </w:rPr>
        <w:t>.</w:t>
      </w:r>
      <w:r w:rsidR="00987921" w:rsidRPr="00EB033F">
        <w:rPr>
          <w:rFonts w:ascii="Arial" w:hAnsi="Arial" w:cs="Arial"/>
          <w:sz w:val="22"/>
          <w:szCs w:val="22"/>
        </w:rPr>
        <w:tab/>
      </w:r>
      <w:r w:rsidR="002B3EE0" w:rsidRPr="00992268">
        <w:rPr>
          <w:rFonts w:ascii="Arial" w:hAnsi="Arial" w:cs="Arial"/>
          <w:b/>
          <w:sz w:val="22"/>
          <w:szCs w:val="22"/>
        </w:rPr>
        <w:t>The clerk will issue letters</w:t>
      </w:r>
      <w:r w:rsidR="00B7071A" w:rsidRPr="00992268">
        <w:rPr>
          <w:rFonts w:ascii="Arial" w:hAnsi="Arial" w:cs="Arial"/>
          <w:sz w:val="22"/>
          <w:szCs w:val="22"/>
        </w:rPr>
        <w:t xml:space="preserve"> </w:t>
      </w:r>
      <w:r w:rsidR="00B7071A" w:rsidRPr="0032023F">
        <w:rPr>
          <w:rFonts w:ascii="Arial" w:hAnsi="Arial" w:cs="Arial"/>
          <w:sz w:val="22"/>
          <w:szCs w:val="22"/>
        </w:rPr>
        <w:t>that expire on</w:t>
      </w:r>
      <w:r w:rsidR="002B3EE0" w:rsidRPr="0032023F">
        <w:rPr>
          <w:rFonts w:ascii="Arial" w:hAnsi="Arial" w:cs="Arial"/>
          <w:sz w:val="22"/>
          <w:szCs w:val="22"/>
        </w:rPr>
        <w:t xml:space="preserve"> </w:t>
      </w:r>
      <w:r w:rsidR="00B7071A" w:rsidRPr="0032023F">
        <w:rPr>
          <w:rFonts w:ascii="Arial" w:hAnsi="Arial" w:cs="Arial"/>
          <w:i/>
          <w:sz w:val="22"/>
          <w:szCs w:val="22"/>
        </w:rPr>
        <w:t xml:space="preserve">(date) </w:t>
      </w:r>
      <w:r w:rsidR="00B7071A" w:rsidRPr="00EB033F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D85642" w:rsidRPr="00EB033F">
        <w:rPr>
          <w:rFonts w:ascii="Arial" w:hAnsi="Arial" w:cs="Arial"/>
          <w:sz w:val="22"/>
          <w:szCs w:val="22"/>
        </w:rPr>
        <w:t>to</w:t>
      </w:r>
      <w:r w:rsidR="000659D9" w:rsidRPr="00EB033F">
        <w:rPr>
          <w:rFonts w:ascii="Arial" w:hAnsi="Arial" w:cs="Arial"/>
          <w:sz w:val="22"/>
          <w:szCs w:val="22"/>
        </w:rPr>
        <w:t xml:space="preserve"> </w:t>
      </w:r>
      <w:r w:rsidR="005A6D54" w:rsidRPr="00EB033F">
        <w:rPr>
          <w:rFonts w:ascii="Arial" w:hAnsi="Arial" w:cs="Arial"/>
          <w:sz w:val="22"/>
          <w:szCs w:val="22"/>
        </w:rPr>
        <w:t>the</w:t>
      </w:r>
      <w:r w:rsidR="00D306C5" w:rsidRPr="00EB033F">
        <w:rPr>
          <w:rFonts w:ascii="Arial" w:hAnsi="Arial" w:cs="Arial"/>
          <w:sz w:val="22"/>
          <w:szCs w:val="22"/>
        </w:rPr>
        <w:t xml:space="preserve"> co/successor guardian/conservator </w:t>
      </w:r>
      <w:r w:rsidR="00D85642" w:rsidRPr="00EB033F">
        <w:rPr>
          <w:rFonts w:ascii="Arial" w:hAnsi="Arial" w:cs="Arial"/>
          <w:i/>
          <w:sz w:val="22"/>
          <w:szCs w:val="22"/>
        </w:rPr>
        <w:t xml:space="preserve">(name) </w:t>
      </w:r>
      <w:r w:rsidR="00D85642" w:rsidRPr="00EB033F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D85642" w:rsidRPr="00EB033F">
        <w:rPr>
          <w:rFonts w:ascii="Arial" w:hAnsi="Arial" w:cs="Arial"/>
          <w:sz w:val="22"/>
          <w:szCs w:val="22"/>
        </w:rPr>
        <w:t xml:space="preserve">upon the filing of </w:t>
      </w:r>
      <w:r w:rsidRPr="00EB033F">
        <w:rPr>
          <w:rFonts w:ascii="Arial" w:hAnsi="Arial" w:cs="Arial"/>
          <w:sz w:val="22"/>
          <w:szCs w:val="22"/>
        </w:rPr>
        <w:t>an acceptance of appointment</w:t>
      </w:r>
      <w:r w:rsidR="00D85642" w:rsidRPr="00EB033F">
        <w:rPr>
          <w:rFonts w:ascii="Arial" w:hAnsi="Arial" w:cs="Arial"/>
          <w:sz w:val="22"/>
          <w:szCs w:val="22"/>
        </w:rPr>
        <w:t xml:space="preserve"> and a </w:t>
      </w:r>
      <w:r w:rsidR="00D85642" w:rsidRPr="00EB033F">
        <w:rPr>
          <w:rFonts w:ascii="Arial" w:hAnsi="Arial" w:cs="Arial"/>
          <w:i/>
          <w:sz w:val="22"/>
          <w:szCs w:val="22"/>
        </w:rPr>
        <w:t xml:space="preserve">Designation of and Consent by In-State (Resident) </w:t>
      </w:r>
      <w:r w:rsidR="00D85642" w:rsidRPr="00EB033F">
        <w:rPr>
          <w:rFonts w:ascii="Arial" w:hAnsi="Arial" w:cs="Arial"/>
          <w:i/>
          <w:sz w:val="22"/>
          <w:szCs w:val="22"/>
        </w:rPr>
        <w:lastRenderedPageBreak/>
        <w:t>Agent</w:t>
      </w:r>
      <w:r w:rsidR="00D85642" w:rsidRPr="00EB033F">
        <w:rPr>
          <w:rFonts w:ascii="Arial" w:hAnsi="Arial" w:cs="Arial"/>
          <w:sz w:val="22"/>
          <w:szCs w:val="22"/>
        </w:rPr>
        <w:t>, if the guardian/conservator or limited guardian/conservator resides outside the state.</w:t>
      </w:r>
    </w:p>
    <w:p w14:paraId="51291484" w14:textId="4A463470" w:rsidR="00855BB1" w:rsidRDefault="00855BB1" w:rsidP="00B7071A">
      <w:pPr>
        <w:tabs>
          <w:tab w:val="left" w:pos="7020"/>
        </w:tabs>
        <w:spacing w:before="120"/>
        <w:ind w:left="720" w:hanging="720"/>
        <w:rPr>
          <w:rFonts w:ascii="Arial" w:hAnsi="Arial" w:cs="Arial"/>
          <w:i/>
          <w:sz w:val="22"/>
          <w:szCs w:val="22"/>
        </w:rPr>
      </w:pPr>
    </w:p>
    <w:p w14:paraId="3004E378" w14:textId="77777777" w:rsidR="00855BB1" w:rsidRDefault="00855BB1" w:rsidP="00987921">
      <w:pPr>
        <w:tabs>
          <w:tab w:val="left" w:pos="3240"/>
          <w:tab w:val="left" w:pos="3600"/>
          <w:tab w:val="left" w:pos="864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DABB72" wp14:editId="4EE34B19">
                <wp:simplePos x="0" y="0"/>
                <wp:positionH relativeFrom="column">
                  <wp:posOffset>2240280</wp:posOffset>
                </wp:positionH>
                <wp:positionV relativeFrom="paragraph">
                  <wp:posOffset>27940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6335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76.4pt;margin-top:2.2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" fillcolor="black" stroked="f">
                <o:lock v:ext="edit" aspectratio="t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697526D" w14:textId="77777777" w:rsidR="00855BB1" w:rsidRPr="00992268" w:rsidRDefault="00855BB1" w:rsidP="00855BB1">
      <w:pPr>
        <w:tabs>
          <w:tab w:val="left" w:pos="3600"/>
        </w:tabs>
        <w:outlineLvl w:val="0"/>
        <w:rPr>
          <w:rFonts w:ascii="Arial" w:hAnsi="Arial" w:cs="Arial"/>
          <w:sz w:val="22"/>
          <w:szCs w:val="22"/>
        </w:rPr>
      </w:pPr>
      <w:r w:rsidRPr="00992268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 w:rsidRPr="00992268">
        <w:rPr>
          <w:rFonts w:ascii="Arial" w:hAnsi="Arial" w:cs="Arial"/>
          <w:sz w:val="22"/>
          <w:szCs w:val="22"/>
        </w:rPr>
        <w:t xml:space="preserve">Judge or Commissioner </w:t>
      </w:r>
    </w:p>
    <w:p w14:paraId="364205A7" w14:textId="249F4D89" w:rsidR="00855BB1" w:rsidRDefault="00872D54" w:rsidP="00855BB1">
      <w:pPr>
        <w:tabs>
          <w:tab w:val="left" w:pos="0"/>
          <w:tab w:val="left" w:pos="4680"/>
          <w:tab w:val="left" w:pos="10080"/>
        </w:tabs>
        <w:suppressAutoHyphens/>
        <w:spacing w:before="1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855BB1">
        <w:rPr>
          <w:rFonts w:ascii="Arial" w:hAnsi="Arial" w:cs="Arial"/>
          <w:b/>
          <w:sz w:val="22"/>
          <w:szCs w:val="22"/>
        </w:rPr>
        <w:t xml:space="preserve">Parties or their lawyers fill out below:  </w:t>
      </w:r>
    </w:p>
    <w:p w14:paraId="1DDF9A48" w14:textId="77777777" w:rsidR="00855BB1" w:rsidRDefault="00855BB1" w:rsidP="00855BB1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E4E10" wp14:editId="031574E9">
                <wp:simplePos x="0" y="0"/>
                <wp:positionH relativeFrom="column">
                  <wp:posOffset>-57150</wp:posOffset>
                </wp:positionH>
                <wp:positionV relativeFrom="paragraph">
                  <wp:posOffset>275590</wp:posOffset>
                </wp:positionV>
                <wp:extent cx="164465" cy="65405"/>
                <wp:effectExtent l="0" t="7620" r="0" b="0"/>
                <wp:wrapNone/>
                <wp:docPr id="4" name="Isosceles Tri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6406F" id="Isosceles Triangle 4" o:spid="_x0000_s1026" type="#_x0000_t5" style="position:absolute;margin-left:-4.5pt;margin-top:21.7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Pv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" fillcolor="black" stroked="f">
                <o:lock v:ext="edit" aspectratio="t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Presented by: </w:t>
      </w:r>
    </w:p>
    <w:p w14:paraId="262E81FE" w14:textId="77777777" w:rsidR="00855BB1" w:rsidRPr="00992268" w:rsidRDefault="00855BB1" w:rsidP="00987921">
      <w:pPr>
        <w:tabs>
          <w:tab w:val="left" w:pos="3960"/>
          <w:tab w:val="left" w:pos="4680"/>
          <w:tab w:val="left" w:pos="8100"/>
          <w:tab w:val="left" w:pos="9180"/>
        </w:tabs>
        <w:spacing w:before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br/>
      </w:r>
      <w:r w:rsidRPr="00992268">
        <w:rPr>
          <w:rFonts w:ascii="Arial" w:hAnsi="Arial" w:cs="Arial"/>
          <w:sz w:val="22"/>
          <w:szCs w:val="22"/>
        </w:rPr>
        <w:t>Signature of Party/Lawyer</w:t>
      </w:r>
      <w:r w:rsidRPr="00992268">
        <w:rPr>
          <w:rFonts w:ascii="Arial" w:hAnsi="Arial" w:cs="Arial"/>
          <w:sz w:val="22"/>
          <w:szCs w:val="22"/>
        </w:rPr>
        <w:tab/>
      </w:r>
      <w:r w:rsidRPr="00992268">
        <w:rPr>
          <w:rFonts w:ascii="Arial" w:hAnsi="Arial" w:cs="Arial"/>
          <w:sz w:val="22"/>
          <w:szCs w:val="22"/>
        </w:rPr>
        <w:tab/>
        <w:t>Print Name</w:t>
      </w:r>
      <w:r w:rsidRPr="00992268">
        <w:rPr>
          <w:rFonts w:ascii="Arial" w:hAnsi="Arial" w:cs="Arial"/>
          <w:sz w:val="22"/>
          <w:szCs w:val="22"/>
        </w:rPr>
        <w:tab/>
        <w:t xml:space="preserve">WSBA No. </w:t>
      </w:r>
    </w:p>
    <w:p w14:paraId="613DABD6" w14:textId="77777777" w:rsidR="00FD6021" w:rsidRPr="00992268" w:rsidRDefault="00FD6021" w:rsidP="00FD6021">
      <w:pPr>
        <w:tabs>
          <w:tab w:val="left" w:pos="3960"/>
          <w:tab w:val="left" w:pos="4680"/>
          <w:tab w:val="left" w:pos="810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32023F">
        <w:rPr>
          <w:rFonts w:ascii="Arial" w:hAnsi="Arial" w:cs="Arial"/>
          <w:sz w:val="22"/>
          <w:szCs w:val="22"/>
          <w:u w:val="single"/>
        </w:rPr>
        <w:tab/>
      </w:r>
      <w:r w:rsidRPr="0032023F">
        <w:rPr>
          <w:rFonts w:ascii="Arial" w:hAnsi="Arial" w:cs="Arial"/>
          <w:sz w:val="22"/>
          <w:szCs w:val="22"/>
        </w:rPr>
        <w:tab/>
      </w:r>
      <w:r w:rsidRPr="0032023F">
        <w:rPr>
          <w:rFonts w:ascii="Arial" w:hAnsi="Arial" w:cs="Arial"/>
          <w:sz w:val="22"/>
          <w:szCs w:val="22"/>
          <w:u w:val="single"/>
        </w:rPr>
        <w:tab/>
      </w:r>
      <w:r w:rsidRPr="0032023F">
        <w:rPr>
          <w:rFonts w:ascii="Arial" w:hAnsi="Arial" w:cs="Arial"/>
          <w:sz w:val="22"/>
          <w:szCs w:val="22"/>
          <w:u w:val="single"/>
        </w:rPr>
        <w:tab/>
      </w:r>
      <w:r w:rsidRPr="0032023F">
        <w:rPr>
          <w:rFonts w:ascii="Arial" w:hAnsi="Arial" w:cs="Arial"/>
          <w:sz w:val="22"/>
          <w:szCs w:val="22"/>
          <w:u w:val="single"/>
        </w:rPr>
        <w:br/>
      </w:r>
      <w:r w:rsidRPr="00992268">
        <w:rPr>
          <w:rFonts w:ascii="Arial" w:hAnsi="Arial" w:cs="Arial"/>
          <w:sz w:val="22"/>
          <w:szCs w:val="22"/>
        </w:rPr>
        <w:t>Signature of Party/Lawyer</w:t>
      </w:r>
      <w:r w:rsidRPr="00992268">
        <w:rPr>
          <w:rFonts w:ascii="Arial" w:hAnsi="Arial" w:cs="Arial"/>
          <w:sz w:val="22"/>
          <w:szCs w:val="22"/>
        </w:rPr>
        <w:tab/>
      </w:r>
      <w:r w:rsidRPr="00992268">
        <w:rPr>
          <w:rFonts w:ascii="Arial" w:hAnsi="Arial" w:cs="Arial"/>
          <w:sz w:val="22"/>
          <w:szCs w:val="22"/>
        </w:rPr>
        <w:tab/>
        <w:t>Print Name</w:t>
      </w:r>
      <w:r w:rsidRPr="00992268">
        <w:rPr>
          <w:rFonts w:ascii="Arial" w:hAnsi="Arial" w:cs="Arial"/>
          <w:sz w:val="22"/>
          <w:szCs w:val="22"/>
        </w:rPr>
        <w:tab/>
        <w:t xml:space="preserve">WSBA No. </w:t>
      </w:r>
    </w:p>
    <w:p w14:paraId="15F62449" w14:textId="77777777" w:rsidR="009149C9" w:rsidRPr="0032023F" w:rsidRDefault="00FD6021" w:rsidP="00FD6021">
      <w:pPr>
        <w:tabs>
          <w:tab w:val="left" w:pos="3960"/>
          <w:tab w:val="left" w:pos="4680"/>
          <w:tab w:val="left" w:pos="8100"/>
          <w:tab w:val="left" w:pos="9180"/>
        </w:tabs>
        <w:spacing w:before="240"/>
        <w:rPr>
          <w:rFonts w:ascii="Arial" w:hAnsi="Arial" w:cs="Arial"/>
        </w:rPr>
      </w:pPr>
      <w:r w:rsidRPr="0032023F">
        <w:rPr>
          <w:rFonts w:ascii="Arial" w:hAnsi="Arial" w:cs="Arial"/>
          <w:sz w:val="22"/>
          <w:szCs w:val="22"/>
          <w:u w:val="single"/>
        </w:rPr>
        <w:tab/>
      </w:r>
      <w:r w:rsidRPr="0032023F">
        <w:rPr>
          <w:rFonts w:ascii="Arial" w:hAnsi="Arial" w:cs="Arial"/>
          <w:sz w:val="22"/>
          <w:szCs w:val="22"/>
        </w:rPr>
        <w:tab/>
      </w:r>
      <w:r w:rsidRPr="0032023F">
        <w:rPr>
          <w:rFonts w:ascii="Arial" w:hAnsi="Arial" w:cs="Arial"/>
          <w:sz w:val="22"/>
          <w:szCs w:val="22"/>
          <w:u w:val="single"/>
        </w:rPr>
        <w:tab/>
      </w:r>
      <w:r w:rsidRPr="0032023F">
        <w:rPr>
          <w:rFonts w:ascii="Arial" w:hAnsi="Arial" w:cs="Arial"/>
          <w:sz w:val="22"/>
          <w:szCs w:val="22"/>
          <w:u w:val="single"/>
        </w:rPr>
        <w:tab/>
      </w:r>
      <w:r w:rsidRPr="0032023F">
        <w:rPr>
          <w:rFonts w:ascii="Arial" w:hAnsi="Arial" w:cs="Arial"/>
          <w:sz w:val="22"/>
          <w:szCs w:val="22"/>
          <w:u w:val="single"/>
        </w:rPr>
        <w:br/>
      </w:r>
      <w:r w:rsidRPr="00992268">
        <w:rPr>
          <w:rFonts w:ascii="Arial" w:hAnsi="Arial" w:cs="Arial"/>
          <w:sz w:val="22"/>
          <w:szCs w:val="22"/>
        </w:rPr>
        <w:t>Signature of Party/Lawyer</w:t>
      </w:r>
      <w:r w:rsidRPr="00992268">
        <w:rPr>
          <w:rFonts w:ascii="Arial" w:hAnsi="Arial" w:cs="Arial"/>
          <w:sz w:val="22"/>
          <w:szCs w:val="22"/>
        </w:rPr>
        <w:tab/>
      </w:r>
      <w:r w:rsidRPr="00992268">
        <w:rPr>
          <w:rFonts w:ascii="Arial" w:hAnsi="Arial" w:cs="Arial"/>
          <w:sz w:val="22"/>
          <w:szCs w:val="22"/>
        </w:rPr>
        <w:tab/>
        <w:t>Print Name</w:t>
      </w:r>
      <w:r w:rsidRPr="00992268">
        <w:rPr>
          <w:rFonts w:ascii="Arial" w:hAnsi="Arial" w:cs="Arial"/>
          <w:sz w:val="22"/>
          <w:szCs w:val="22"/>
        </w:rPr>
        <w:tab/>
        <w:t xml:space="preserve">WSBA No. </w:t>
      </w:r>
    </w:p>
    <w:sectPr w:rsidR="009149C9" w:rsidRPr="0032023F" w:rsidSect="004A051D">
      <w:footerReference w:type="default" r:id="rId8"/>
      <w:footerReference w:type="first" r:id="rId9"/>
      <w:pgSz w:w="12240" w:h="15840" w:code="1"/>
      <w:pgMar w:top="1440" w:right="1440" w:bottom="1440" w:left="1440" w:header="720" w:footer="48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15981" w14:textId="77777777" w:rsidR="00B57406" w:rsidRDefault="00B57406" w:rsidP="00EC0092">
      <w:r>
        <w:separator/>
      </w:r>
    </w:p>
  </w:endnote>
  <w:endnote w:type="continuationSeparator" w:id="0">
    <w:p w14:paraId="62E3B3E8" w14:textId="77777777" w:rsidR="00B57406" w:rsidRDefault="00B57406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1"/>
      <w:gridCol w:w="3128"/>
      <w:gridCol w:w="3101"/>
    </w:tblGrid>
    <w:tr w:rsidR="00791332" w:rsidRPr="003604F2" w14:paraId="5874E47C" w14:textId="77777777" w:rsidTr="009F52BB">
      <w:trPr>
        <w:trHeight w:val="667"/>
      </w:trPr>
      <w:tc>
        <w:tcPr>
          <w:tcW w:w="3192" w:type="dxa"/>
          <w:shd w:val="clear" w:color="auto" w:fill="auto"/>
        </w:tcPr>
        <w:p w14:paraId="21D554FE" w14:textId="7216FFBC" w:rsidR="00791332" w:rsidRPr="003604F2" w:rsidRDefault="00791332" w:rsidP="00791332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604F2">
            <w:rPr>
              <w:rFonts w:ascii="Arial" w:hAnsi="Arial" w:cs="Arial"/>
              <w:sz w:val="18"/>
              <w:szCs w:val="18"/>
            </w:rPr>
            <w:t>RCW 11.130.</w:t>
          </w:r>
          <w:r>
            <w:rPr>
              <w:rFonts w:ascii="Arial" w:hAnsi="Arial" w:cs="Arial"/>
              <w:sz w:val="18"/>
              <w:szCs w:val="18"/>
            </w:rPr>
            <w:t>050</w:t>
          </w:r>
          <w:r w:rsidRPr="003604F2">
            <w:rPr>
              <w:rFonts w:ascii="Arial" w:hAnsi="Arial" w:cs="Arial"/>
              <w:sz w:val="18"/>
              <w:szCs w:val="18"/>
            </w:rPr>
            <w:t>, .05</w:t>
          </w:r>
          <w:r>
            <w:rPr>
              <w:rFonts w:ascii="Arial" w:hAnsi="Arial" w:cs="Arial"/>
              <w:sz w:val="18"/>
              <w:szCs w:val="18"/>
            </w:rPr>
            <w:t>5</w:t>
          </w:r>
        </w:p>
        <w:p w14:paraId="102A4CC6" w14:textId="77777777" w:rsidR="00791332" w:rsidRPr="003604F2" w:rsidRDefault="00791332" w:rsidP="00791332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604F2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(01/2022) </w:t>
          </w:r>
        </w:p>
        <w:p w14:paraId="41CFF9C2" w14:textId="6CF1590B" w:rsidR="00791332" w:rsidRPr="003604F2" w:rsidRDefault="00D071E9" w:rsidP="00D071E9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GDN A</w:t>
          </w:r>
          <w:r w:rsidR="009F52BB">
            <w:rPr>
              <w:rStyle w:val="PageNumber"/>
              <w:rFonts w:ascii="Arial" w:hAnsi="Arial" w:cs="Arial"/>
              <w:b/>
              <w:sz w:val="18"/>
              <w:szCs w:val="18"/>
            </w:rPr>
            <w:t>LL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042</w:t>
          </w:r>
        </w:p>
      </w:tc>
      <w:tc>
        <w:tcPr>
          <w:tcW w:w="3192" w:type="dxa"/>
          <w:shd w:val="clear" w:color="auto" w:fill="auto"/>
        </w:tcPr>
        <w:p w14:paraId="62AD594C" w14:textId="5A7C56A6" w:rsidR="00791332" w:rsidRPr="003604F2" w:rsidRDefault="00D071E9" w:rsidP="00791332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Or</w:t>
          </w:r>
          <w:r w:rsidR="00791332">
            <w:rPr>
              <w:rFonts w:ascii="Arial" w:hAnsi="Arial" w:cs="Arial"/>
              <w:color w:val="000000"/>
              <w:sz w:val="18"/>
              <w:szCs w:val="18"/>
            </w:rPr>
            <w:t xml:space="preserve">. to App. Successor/ Co </w:t>
          </w:r>
          <w:proofErr w:type="spellStart"/>
          <w:r w:rsidR="00791332">
            <w:rPr>
              <w:rFonts w:ascii="Arial" w:hAnsi="Arial" w:cs="Arial"/>
              <w:color w:val="000000"/>
              <w:sz w:val="18"/>
              <w:szCs w:val="18"/>
            </w:rPr>
            <w:t>Gdn</w:t>
          </w:r>
          <w:proofErr w:type="spellEnd"/>
          <w:r w:rsidR="00791332">
            <w:rPr>
              <w:rFonts w:ascii="Arial" w:hAnsi="Arial" w:cs="Arial"/>
              <w:color w:val="000000"/>
              <w:sz w:val="18"/>
              <w:szCs w:val="18"/>
            </w:rPr>
            <w:t>/Con</w:t>
          </w:r>
          <w:r w:rsidR="00872D54">
            <w:rPr>
              <w:rFonts w:ascii="Arial" w:hAnsi="Arial" w:cs="Arial"/>
              <w:color w:val="000000"/>
              <w:sz w:val="18"/>
              <w:szCs w:val="18"/>
            </w:rPr>
            <w:br/>
          </w:r>
        </w:p>
        <w:p w14:paraId="2F479FF0" w14:textId="1DDA1CF9" w:rsidR="00791332" w:rsidRPr="004A051D" w:rsidRDefault="004A051D" w:rsidP="004A051D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361CD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3</w:t>
          </w:r>
        </w:p>
      </w:tc>
      <w:tc>
        <w:tcPr>
          <w:tcW w:w="3192" w:type="dxa"/>
          <w:shd w:val="clear" w:color="auto" w:fill="auto"/>
        </w:tcPr>
        <w:p w14:paraId="69CF802B" w14:textId="77777777" w:rsidR="00791332" w:rsidRPr="003604F2" w:rsidRDefault="00791332" w:rsidP="0079133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AD92A35" w14:textId="176E5459" w:rsidR="00EB32FF" w:rsidRPr="00B04261" w:rsidRDefault="00EB32FF" w:rsidP="00EC0092">
    <w:pPr>
      <w:tabs>
        <w:tab w:val="left" w:pos="0"/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suppressAutoHyphens/>
      <w:rPr>
        <w:rFonts w:ascii="Arial" w:hAnsi="Arial" w:cs="Arial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1"/>
      <w:gridCol w:w="3128"/>
      <w:gridCol w:w="3101"/>
    </w:tblGrid>
    <w:tr w:rsidR="009F52BB" w:rsidRPr="003604F2" w14:paraId="7936D082" w14:textId="77777777" w:rsidTr="00E52B28">
      <w:trPr>
        <w:trHeight w:val="667"/>
      </w:trPr>
      <w:tc>
        <w:tcPr>
          <w:tcW w:w="3192" w:type="dxa"/>
          <w:shd w:val="clear" w:color="auto" w:fill="auto"/>
        </w:tcPr>
        <w:p w14:paraId="3811FDC2" w14:textId="77777777" w:rsidR="009F52BB" w:rsidRPr="003604F2" w:rsidRDefault="009F52BB" w:rsidP="009F52B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604F2">
            <w:rPr>
              <w:rFonts w:ascii="Arial" w:hAnsi="Arial" w:cs="Arial"/>
              <w:sz w:val="18"/>
              <w:szCs w:val="18"/>
            </w:rPr>
            <w:t>RCW 11.130.</w:t>
          </w:r>
          <w:r>
            <w:rPr>
              <w:rFonts w:ascii="Arial" w:hAnsi="Arial" w:cs="Arial"/>
              <w:sz w:val="18"/>
              <w:szCs w:val="18"/>
            </w:rPr>
            <w:t>050</w:t>
          </w:r>
          <w:r w:rsidRPr="003604F2">
            <w:rPr>
              <w:rFonts w:ascii="Arial" w:hAnsi="Arial" w:cs="Arial"/>
              <w:sz w:val="18"/>
              <w:szCs w:val="18"/>
            </w:rPr>
            <w:t>, .05</w:t>
          </w:r>
          <w:r>
            <w:rPr>
              <w:rFonts w:ascii="Arial" w:hAnsi="Arial" w:cs="Arial"/>
              <w:sz w:val="18"/>
              <w:szCs w:val="18"/>
            </w:rPr>
            <w:t>5</w:t>
          </w:r>
        </w:p>
        <w:p w14:paraId="2540C416" w14:textId="77777777" w:rsidR="009F52BB" w:rsidRPr="003604F2" w:rsidRDefault="009F52BB" w:rsidP="009F52B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604F2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(01/2022) </w:t>
          </w:r>
        </w:p>
        <w:p w14:paraId="40AF33D8" w14:textId="2482AEBD" w:rsidR="009F52BB" w:rsidRPr="003604F2" w:rsidRDefault="009F52BB" w:rsidP="009F52BB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GDN ALL 041</w:t>
          </w:r>
        </w:p>
      </w:tc>
      <w:tc>
        <w:tcPr>
          <w:tcW w:w="3192" w:type="dxa"/>
          <w:shd w:val="clear" w:color="auto" w:fill="auto"/>
        </w:tcPr>
        <w:p w14:paraId="1C64B39F" w14:textId="1891C531" w:rsidR="009F52BB" w:rsidRPr="003604F2" w:rsidRDefault="009F52BB" w:rsidP="009F52B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Mt. to App. Successor/ Co </w:t>
          </w:r>
          <w:proofErr w:type="spellStart"/>
          <w:r>
            <w:rPr>
              <w:rFonts w:ascii="Arial" w:hAnsi="Arial" w:cs="Arial"/>
              <w:color w:val="000000"/>
              <w:sz w:val="18"/>
              <w:szCs w:val="18"/>
            </w:rPr>
            <w:t>Gdn</w:t>
          </w:r>
          <w:proofErr w:type="spellEnd"/>
          <w:r>
            <w:rPr>
              <w:rFonts w:ascii="Arial" w:hAnsi="Arial" w:cs="Arial"/>
              <w:color w:val="000000"/>
              <w:sz w:val="18"/>
              <w:szCs w:val="18"/>
            </w:rPr>
            <w:t>/Con</w:t>
          </w:r>
        </w:p>
        <w:p w14:paraId="5E4B9F8B" w14:textId="77777777" w:rsidR="009F52BB" w:rsidRPr="003604F2" w:rsidRDefault="009F52BB" w:rsidP="009F52B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604F2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  <w:r w:rsidRPr="003604F2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</w:p>
      </w:tc>
      <w:tc>
        <w:tcPr>
          <w:tcW w:w="3192" w:type="dxa"/>
          <w:shd w:val="clear" w:color="auto" w:fill="auto"/>
        </w:tcPr>
        <w:p w14:paraId="16348DF6" w14:textId="77777777" w:rsidR="009F52BB" w:rsidRPr="003604F2" w:rsidRDefault="009F52BB" w:rsidP="009F52BB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39ADBED" w14:textId="77777777" w:rsidR="009F52BB" w:rsidRDefault="009F52BB" w:rsidP="009F5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D6AD6" w14:textId="77777777" w:rsidR="00B57406" w:rsidRDefault="00B57406" w:rsidP="00EC0092">
      <w:r>
        <w:separator/>
      </w:r>
    </w:p>
  </w:footnote>
  <w:footnote w:type="continuationSeparator" w:id="0">
    <w:p w14:paraId="7F3A0A8D" w14:textId="77777777" w:rsidR="00B57406" w:rsidRDefault="00B57406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45A3B"/>
    <w:rsid w:val="00046150"/>
    <w:rsid w:val="00050951"/>
    <w:rsid w:val="000659D9"/>
    <w:rsid w:val="0006623B"/>
    <w:rsid w:val="00076860"/>
    <w:rsid w:val="000B18F8"/>
    <w:rsid w:val="000E38C9"/>
    <w:rsid w:val="0016609B"/>
    <w:rsid w:val="001827E1"/>
    <w:rsid w:val="0018603C"/>
    <w:rsid w:val="0019260C"/>
    <w:rsid w:val="001B1583"/>
    <w:rsid w:val="001B4B2F"/>
    <w:rsid w:val="001C12F8"/>
    <w:rsid w:val="001D48EE"/>
    <w:rsid w:val="001E058F"/>
    <w:rsid w:val="001E1150"/>
    <w:rsid w:val="002036AC"/>
    <w:rsid w:val="00250F11"/>
    <w:rsid w:val="00254C17"/>
    <w:rsid w:val="00254D0D"/>
    <w:rsid w:val="0025553F"/>
    <w:rsid w:val="00263CF6"/>
    <w:rsid w:val="00272AD7"/>
    <w:rsid w:val="00274ED5"/>
    <w:rsid w:val="0028717C"/>
    <w:rsid w:val="00294424"/>
    <w:rsid w:val="00297C26"/>
    <w:rsid w:val="002A0D34"/>
    <w:rsid w:val="002A6071"/>
    <w:rsid w:val="002A6447"/>
    <w:rsid w:val="002B3EE0"/>
    <w:rsid w:val="002B4BAE"/>
    <w:rsid w:val="00314956"/>
    <w:rsid w:val="003165BA"/>
    <w:rsid w:val="0032023F"/>
    <w:rsid w:val="003258EA"/>
    <w:rsid w:val="00326A16"/>
    <w:rsid w:val="0035179F"/>
    <w:rsid w:val="00361CD7"/>
    <w:rsid w:val="00365AFA"/>
    <w:rsid w:val="003A7A8D"/>
    <w:rsid w:val="003C29EE"/>
    <w:rsid w:val="003C5E52"/>
    <w:rsid w:val="003E7C2B"/>
    <w:rsid w:val="00404F5C"/>
    <w:rsid w:val="00415BB1"/>
    <w:rsid w:val="004200AF"/>
    <w:rsid w:val="004220A7"/>
    <w:rsid w:val="004352A3"/>
    <w:rsid w:val="00437EBC"/>
    <w:rsid w:val="00444D2B"/>
    <w:rsid w:val="004504B3"/>
    <w:rsid w:val="00453C92"/>
    <w:rsid w:val="004540A8"/>
    <w:rsid w:val="0047233C"/>
    <w:rsid w:val="00477C63"/>
    <w:rsid w:val="004955D6"/>
    <w:rsid w:val="004A051D"/>
    <w:rsid w:val="005022F1"/>
    <w:rsid w:val="00520518"/>
    <w:rsid w:val="00526012"/>
    <w:rsid w:val="00530587"/>
    <w:rsid w:val="00531DBF"/>
    <w:rsid w:val="00533E9C"/>
    <w:rsid w:val="0054090A"/>
    <w:rsid w:val="00565932"/>
    <w:rsid w:val="00584AD2"/>
    <w:rsid w:val="00591186"/>
    <w:rsid w:val="00594E69"/>
    <w:rsid w:val="005A4892"/>
    <w:rsid w:val="005A6D54"/>
    <w:rsid w:val="005B016A"/>
    <w:rsid w:val="005B6429"/>
    <w:rsid w:val="005D2764"/>
    <w:rsid w:val="005F51BD"/>
    <w:rsid w:val="00622032"/>
    <w:rsid w:val="00646EB1"/>
    <w:rsid w:val="006524E2"/>
    <w:rsid w:val="006600FB"/>
    <w:rsid w:val="00666DBC"/>
    <w:rsid w:val="00675F55"/>
    <w:rsid w:val="00694D27"/>
    <w:rsid w:val="006A4053"/>
    <w:rsid w:val="006B16C2"/>
    <w:rsid w:val="006C292F"/>
    <w:rsid w:val="00705C84"/>
    <w:rsid w:val="00725FA5"/>
    <w:rsid w:val="00727773"/>
    <w:rsid w:val="00741E6B"/>
    <w:rsid w:val="00743ACD"/>
    <w:rsid w:val="00785576"/>
    <w:rsid w:val="00791332"/>
    <w:rsid w:val="007B29DB"/>
    <w:rsid w:val="007B670D"/>
    <w:rsid w:val="00824544"/>
    <w:rsid w:val="008422AB"/>
    <w:rsid w:val="00855BB1"/>
    <w:rsid w:val="00872D54"/>
    <w:rsid w:val="008A2322"/>
    <w:rsid w:val="008E1A01"/>
    <w:rsid w:val="009149C9"/>
    <w:rsid w:val="0094248E"/>
    <w:rsid w:val="0095103B"/>
    <w:rsid w:val="009603B0"/>
    <w:rsid w:val="00976435"/>
    <w:rsid w:val="00987921"/>
    <w:rsid w:val="00991FB4"/>
    <w:rsid w:val="00992268"/>
    <w:rsid w:val="009E161C"/>
    <w:rsid w:val="009F52BB"/>
    <w:rsid w:val="00A0226A"/>
    <w:rsid w:val="00A12D13"/>
    <w:rsid w:val="00A155B8"/>
    <w:rsid w:val="00A20079"/>
    <w:rsid w:val="00A326F2"/>
    <w:rsid w:val="00A43863"/>
    <w:rsid w:val="00A473DE"/>
    <w:rsid w:val="00A50F14"/>
    <w:rsid w:val="00A51B91"/>
    <w:rsid w:val="00A9455F"/>
    <w:rsid w:val="00AA7DA7"/>
    <w:rsid w:val="00AC4F5C"/>
    <w:rsid w:val="00AE1A0A"/>
    <w:rsid w:val="00B0424F"/>
    <w:rsid w:val="00B14E57"/>
    <w:rsid w:val="00B35000"/>
    <w:rsid w:val="00B57406"/>
    <w:rsid w:val="00B64084"/>
    <w:rsid w:val="00B7071A"/>
    <w:rsid w:val="00B86B4F"/>
    <w:rsid w:val="00BB4964"/>
    <w:rsid w:val="00BC53AF"/>
    <w:rsid w:val="00BC7BD7"/>
    <w:rsid w:val="00BE2F24"/>
    <w:rsid w:val="00BF0A4C"/>
    <w:rsid w:val="00BF1C8D"/>
    <w:rsid w:val="00C116DA"/>
    <w:rsid w:val="00C26AAA"/>
    <w:rsid w:val="00C4239E"/>
    <w:rsid w:val="00C50B63"/>
    <w:rsid w:val="00C554D7"/>
    <w:rsid w:val="00C716AD"/>
    <w:rsid w:val="00C7557D"/>
    <w:rsid w:val="00CA13F0"/>
    <w:rsid w:val="00CB7DC0"/>
    <w:rsid w:val="00CF14FB"/>
    <w:rsid w:val="00D032AF"/>
    <w:rsid w:val="00D059B5"/>
    <w:rsid w:val="00D071E9"/>
    <w:rsid w:val="00D25370"/>
    <w:rsid w:val="00D306C5"/>
    <w:rsid w:val="00D316A1"/>
    <w:rsid w:val="00D318C4"/>
    <w:rsid w:val="00D34B37"/>
    <w:rsid w:val="00D34BEF"/>
    <w:rsid w:val="00D35D4A"/>
    <w:rsid w:val="00D57934"/>
    <w:rsid w:val="00D7023E"/>
    <w:rsid w:val="00D85642"/>
    <w:rsid w:val="00DA64E0"/>
    <w:rsid w:val="00DC3FCB"/>
    <w:rsid w:val="00DD086F"/>
    <w:rsid w:val="00DF0851"/>
    <w:rsid w:val="00E243FE"/>
    <w:rsid w:val="00E33AD1"/>
    <w:rsid w:val="00E547D9"/>
    <w:rsid w:val="00E94076"/>
    <w:rsid w:val="00E95689"/>
    <w:rsid w:val="00EA4E50"/>
    <w:rsid w:val="00EB033F"/>
    <w:rsid w:val="00EB32FF"/>
    <w:rsid w:val="00EC0092"/>
    <w:rsid w:val="00ED0AC9"/>
    <w:rsid w:val="00EF101E"/>
    <w:rsid w:val="00EF13A4"/>
    <w:rsid w:val="00F06B0E"/>
    <w:rsid w:val="00F132E1"/>
    <w:rsid w:val="00F375DC"/>
    <w:rsid w:val="00F40413"/>
    <w:rsid w:val="00F45DFE"/>
    <w:rsid w:val="00F961CB"/>
    <w:rsid w:val="00FB6947"/>
    <w:rsid w:val="00FC49A0"/>
    <w:rsid w:val="00FD19F8"/>
    <w:rsid w:val="00FD6021"/>
    <w:rsid w:val="00FE336E"/>
    <w:rsid w:val="00FE7A06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7632B"/>
  <w15:chartTrackingRefBased/>
  <w15:docId w15:val="{7068A1D4-4482-4AFF-A74C-2B576801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9149C9"/>
    <w:pPr>
      <w:keepNext/>
      <w:spacing w:line="240" w:lineRule="exact"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9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149C9"/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9149C9"/>
    <w:pPr>
      <w:spacing w:after="120" w:line="240" w:lineRule="exact"/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149C9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rsid w:val="009149C9"/>
    <w:pPr>
      <w:overflowPunct/>
      <w:autoSpaceDE/>
      <w:autoSpaceDN/>
      <w:adjustRightInd/>
      <w:spacing w:after="120"/>
      <w:textAlignment w:val="auto"/>
    </w:pPr>
  </w:style>
  <w:style w:type="character" w:customStyle="1" w:styleId="BodyTextChar">
    <w:name w:val="Body Text Char"/>
    <w:basedOn w:val="DefaultParagraphFont"/>
    <w:link w:val="BodyText"/>
    <w:rsid w:val="009149C9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C2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9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9EE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9EE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3C29E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E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WAnote">
    <w:name w:val="WA note"/>
    <w:basedOn w:val="Normal"/>
    <w:uiPriority w:val="99"/>
    <w:qFormat/>
    <w:rsid w:val="002B4BAE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Body">
    <w:name w:val="Body"/>
    <w:basedOn w:val="Normal"/>
    <w:rsid w:val="00855BB1"/>
    <w:pPr>
      <w:spacing w:line="480" w:lineRule="exact"/>
      <w:textAlignment w:val="auto"/>
    </w:pPr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9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59D9"/>
    <w:rPr>
      <w:color w:val="0000FF"/>
      <w:u w:val="single"/>
    </w:rPr>
  </w:style>
  <w:style w:type="character" w:styleId="PageNumber">
    <w:name w:val="page number"/>
    <w:uiPriority w:val="99"/>
    <w:rsid w:val="0079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82AA-CF17-41AC-A151-A23B6FB6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cp:lastModifiedBy>Moore, Joy</cp:lastModifiedBy>
  <cp:revision>6</cp:revision>
  <cp:lastPrinted>2021-12-23T17:29:00Z</cp:lastPrinted>
  <dcterms:created xsi:type="dcterms:W3CDTF">2021-12-01T18:02:00Z</dcterms:created>
  <dcterms:modified xsi:type="dcterms:W3CDTF">2021-12-23T17:29:00Z</dcterms:modified>
</cp:coreProperties>
</file>